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ED" w:rsidRPr="00C64BED" w:rsidRDefault="00C64BED" w:rsidP="00C64BED">
      <w:pPr>
        <w:keepNext/>
        <w:autoSpaceDE w:val="0"/>
        <w:spacing w:after="0" w:line="240" w:lineRule="auto"/>
        <w:jc w:val="center"/>
        <w:rPr>
          <w:rFonts w:ascii="Times New Roman" w:eastAsia="Calibri" w:hAnsi="Times New Roman" w:cs="Times New Roman"/>
          <w:b/>
          <w:bCs/>
          <w:caps/>
          <w:sz w:val="28"/>
          <w:szCs w:val="28"/>
          <w:lang w:eastAsia="ru-RU"/>
        </w:rPr>
      </w:pPr>
      <w:r w:rsidRPr="00C64BED">
        <w:rPr>
          <w:rFonts w:ascii="Times New Roman" w:eastAsia="Calibri" w:hAnsi="Times New Roman" w:cs="Times New Roman"/>
          <w:b/>
          <w:bCs/>
          <w:caps/>
          <w:sz w:val="28"/>
          <w:szCs w:val="28"/>
          <w:lang w:eastAsia="ru-RU"/>
        </w:rPr>
        <w:t>Государственное бюджетное общеобразовательное учреждение</w:t>
      </w:r>
    </w:p>
    <w:p w:rsidR="00C64BED" w:rsidRPr="00C64BED" w:rsidRDefault="00C64BED" w:rsidP="00C64BED">
      <w:pPr>
        <w:spacing w:after="0" w:line="240" w:lineRule="auto"/>
        <w:jc w:val="center"/>
        <w:rPr>
          <w:rFonts w:ascii="Times New Roman" w:eastAsia="Calibri" w:hAnsi="Times New Roman" w:cs="Times New Roman"/>
          <w:b/>
          <w:bCs/>
          <w:caps/>
          <w:sz w:val="28"/>
          <w:szCs w:val="28"/>
          <w:lang w:eastAsia="ru-RU"/>
        </w:rPr>
      </w:pPr>
      <w:r w:rsidRPr="00C64BED">
        <w:rPr>
          <w:rFonts w:ascii="Times New Roman" w:eastAsia="Calibri" w:hAnsi="Times New Roman" w:cs="Times New Roman"/>
          <w:b/>
          <w:bCs/>
          <w:caps/>
          <w:sz w:val="28"/>
          <w:szCs w:val="28"/>
          <w:lang w:eastAsia="ru-RU"/>
        </w:rPr>
        <w:t>«Средняя общеобразовательная школа № 25 с.п. Пседах»</w:t>
      </w:r>
    </w:p>
    <w:p w:rsidR="00C64BED" w:rsidRPr="00C64BED" w:rsidRDefault="00C64BED" w:rsidP="00C64BED">
      <w:pPr>
        <w:spacing w:after="0" w:line="240" w:lineRule="auto"/>
        <w:jc w:val="center"/>
        <w:rPr>
          <w:rFonts w:ascii="Times New Roman" w:eastAsia="Times New Roman" w:hAnsi="Times New Roman" w:cs="Times New Roman"/>
          <w:b/>
          <w:sz w:val="40"/>
          <w:szCs w:val="40"/>
          <w:lang w:eastAsia="ru-RU"/>
        </w:rPr>
      </w:pPr>
    </w:p>
    <w:p w:rsidR="00C64BED" w:rsidRDefault="00C64BED" w:rsidP="00C64BED">
      <w:pPr>
        <w:spacing w:after="0" w:line="240" w:lineRule="auto"/>
        <w:rPr>
          <w:rFonts w:ascii="Times New Roman" w:eastAsia="Times New Roman" w:hAnsi="Times New Roman" w:cs="Times New Roman"/>
          <w:b/>
          <w:sz w:val="40"/>
          <w:szCs w:val="40"/>
          <w:lang w:eastAsia="ru-RU"/>
        </w:rPr>
      </w:pPr>
    </w:p>
    <w:tbl>
      <w:tblPr>
        <w:tblW w:w="15465" w:type="dxa"/>
        <w:tblInd w:w="-318" w:type="dxa"/>
        <w:tblLayout w:type="fixed"/>
        <w:tblCellMar>
          <w:left w:w="10" w:type="dxa"/>
          <w:right w:w="10" w:type="dxa"/>
        </w:tblCellMar>
        <w:tblLook w:val="0000" w:firstRow="0" w:lastRow="0" w:firstColumn="0" w:lastColumn="0" w:noHBand="0" w:noVBand="0"/>
      </w:tblPr>
      <w:tblGrid>
        <w:gridCol w:w="5834"/>
        <w:gridCol w:w="5267"/>
        <w:gridCol w:w="4364"/>
      </w:tblGrid>
      <w:tr w:rsidR="00C64BED" w:rsidRPr="00283975" w:rsidTr="001E0CBC">
        <w:trPr>
          <w:trHeight w:val="2307"/>
        </w:trPr>
        <w:tc>
          <w:tcPr>
            <w:tcW w:w="5834" w:type="dxa"/>
            <w:shd w:val="clear" w:color="auto" w:fill="auto"/>
            <w:tcMar>
              <w:top w:w="0" w:type="dxa"/>
              <w:left w:w="108" w:type="dxa"/>
              <w:bottom w:w="0" w:type="dxa"/>
              <w:right w:w="108" w:type="dxa"/>
            </w:tcMar>
          </w:tcPr>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1F3D8E0" wp14:editId="72D3D559">
                      <wp:simplePos x="0" y="0"/>
                      <wp:positionH relativeFrom="margin">
                        <wp:posOffset>-24765</wp:posOffset>
                      </wp:positionH>
                      <wp:positionV relativeFrom="page">
                        <wp:posOffset>33655</wp:posOffset>
                      </wp:positionV>
                      <wp:extent cx="45085" cy="45085"/>
                      <wp:effectExtent l="0" t="1270" r="4445" b="127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BED" w:rsidRDefault="00C64BED" w:rsidP="00C64BED">
                                  <w: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1F3D8E0" id="_x0000_t202" coordsize="21600,21600" o:spt="202" path="m,l,21600r21600,l21600,xe">
                      <v:stroke joinstyle="miter"/>
                      <v:path gradientshapeok="t" o:connecttype="rect"/>
                    </v:shapetype>
                    <v:shape id="Text Box 3" o:spid="_x0000_s1026" type="#_x0000_t202" style="position:absolute;margin-left:-1.95pt;margin-top:2.65pt;width:3.5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" stroked="f">
                      <v:textbox inset="0,0,0,0">
                        <w:txbxContent>
                          <w:p w:rsidR="00C64BED" w:rsidRDefault="00C64BED" w:rsidP="00C64BED">
                            <w:r>
                              <w:t xml:space="preserve"> </w:t>
                            </w:r>
                          </w:p>
                        </w:txbxContent>
                      </v:textbox>
                      <w10:wrap type="square" anchorx="margin" anchory="page"/>
                    </v:shape>
                  </w:pict>
                </mc:Fallback>
              </mc:AlternateContent>
            </w:r>
            <w:r w:rsidRPr="00C64BED">
              <w:rPr>
                <w:rFonts w:ascii="Times New Roman" w:hAnsi="Times New Roman" w:cs="Times New Roman"/>
                <w:b/>
              </w:rPr>
              <w:t>РАССМОТРЕНО</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на заседании ШМО учителей</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начальных классов</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Протокол № ___ от «_</w:t>
            </w:r>
            <w:proofErr w:type="gramStart"/>
            <w:r w:rsidRPr="00C64BED">
              <w:rPr>
                <w:rFonts w:ascii="Times New Roman" w:hAnsi="Times New Roman" w:cs="Times New Roman"/>
                <w:b/>
              </w:rPr>
              <w:t>_  »</w:t>
            </w:r>
            <w:proofErr w:type="gramEnd"/>
            <w:r w:rsidRPr="00C64BED">
              <w:rPr>
                <w:rFonts w:ascii="Times New Roman" w:hAnsi="Times New Roman" w:cs="Times New Roman"/>
                <w:b/>
              </w:rPr>
              <w:t xml:space="preserve"> ____   2023г.     </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 xml:space="preserve">Рук. ШМО____________ </w:t>
            </w:r>
            <w:proofErr w:type="spellStart"/>
            <w:r w:rsidRPr="00C64BED">
              <w:rPr>
                <w:rFonts w:ascii="Times New Roman" w:hAnsi="Times New Roman" w:cs="Times New Roman"/>
                <w:b/>
              </w:rPr>
              <w:t>Газмагомедова</w:t>
            </w:r>
            <w:proofErr w:type="spellEnd"/>
            <w:r w:rsidRPr="00C64BED">
              <w:rPr>
                <w:rFonts w:ascii="Times New Roman" w:hAnsi="Times New Roman" w:cs="Times New Roman"/>
                <w:b/>
              </w:rPr>
              <w:t xml:space="preserve"> М.К.</w:t>
            </w:r>
          </w:p>
        </w:tc>
        <w:tc>
          <w:tcPr>
            <w:tcW w:w="5267" w:type="dxa"/>
            <w:shd w:val="clear" w:color="auto" w:fill="auto"/>
            <w:tcMar>
              <w:top w:w="0" w:type="dxa"/>
              <w:left w:w="108" w:type="dxa"/>
              <w:bottom w:w="0" w:type="dxa"/>
              <w:right w:w="108" w:type="dxa"/>
            </w:tcMar>
          </w:tcPr>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СОГЛАСОВАНО</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Заместитель директора по УВР</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____________</w:t>
            </w:r>
            <w:proofErr w:type="spellStart"/>
            <w:r w:rsidRPr="00C64BED">
              <w:rPr>
                <w:rFonts w:ascii="Times New Roman" w:hAnsi="Times New Roman" w:cs="Times New Roman"/>
                <w:b/>
              </w:rPr>
              <w:t>Дадаева</w:t>
            </w:r>
            <w:proofErr w:type="spellEnd"/>
            <w:r w:rsidRPr="00C64BED">
              <w:rPr>
                <w:rFonts w:ascii="Times New Roman" w:hAnsi="Times New Roman" w:cs="Times New Roman"/>
                <w:b/>
              </w:rPr>
              <w:t xml:space="preserve"> З.Р. </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«___</w:t>
            </w:r>
            <w:proofErr w:type="gramStart"/>
            <w:r w:rsidRPr="00C64BED">
              <w:rPr>
                <w:rFonts w:ascii="Times New Roman" w:hAnsi="Times New Roman" w:cs="Times New Roman"/>
                <w:b/>
              </w:rPr>
              <w:t>_»_</w:t>
            </w:r>
            <w:proofErr w:type="gramEnd"/>
            <w:r w:rsidRPr="00C64BED">
              <w:rPr>
                <w:rFonts w:ascii="Times New Roman" w:hAnsi="Times New Roman" w:cs="Times New Roman"/>
                <w:b/>
              </w:rPr>
              <w:t>___________2023г.</w:t>
            </w:r>
          </w:p>
          <w:p w:rsidR="00C64BED" w:rsidRPr="00C64BED" w:rsidRDefault="00C64BED" w:rsidP="001E0CBC">
            <w:pPr>
              <w:pStyle w:val="af6"/>
              <w:jc w:val="left"/>
              <w:outlineLvl w:val="9"/>
              <w:rPr>
                <w:rFonts w:ascii="Times New Roman" w:eastAsia="Calibri" w:hAnsi="Times New Roman" w:cs="Times New Roman"/>
                <w:b/>
              </w:rPr>
            </w:pPr>
          </w:p>
        </w:tc>
        <w:tc>
          <w:tcPr>
            <w:tcW w:w="4364" w:type="dxa"/>
            <w:shd w:val="clear" w:color="auto" w:fill="auto"/>
            <w:tcMar>
              <w:top w:w="0" w:type="dxa"/>
              <w:left w:w="108" w:type="dxa"/>
              <w:bottom w:w="0" w:type="dxa"/>
              <w:right w:w="108" w:type="dxa"/>
            </w:tcMar>
          </w:tcPr>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УТВЕРЖДЕНО</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 xml:space="preserve">приказ № _____от </w:t>
            </w:r>
            <w:proofErr w:type="gramStart"/>
            <w:r w:rsidRPr="00C64BED">
              <w:rPr>
                <w:rFonts w:ascii="Times New Roman" w:hAnsi="Times New Roman" w:cs="Times New Roman"/>
                <w:b/>
              </w:rPr>
              <w:t xml:space="preserve">«  </w:t>
            </w:r>
            <w:proofErr w:type="gramEnd"/>
            <w:r w:rsidRPr="00C64BED">
              <w:rPr>
                <w:rFonts w:ascii="Times New Roman" w:hAnsi="Times New Roman" w:cs="Times New Roman"/>
                <w:b/>
              </w:rPr>
              <w:t xml:space="preserve">  » ______    2023г.</w:t>
            </w:r>
          </w:p>
          <w:p w:rsidR="00C64BED" w:rsidRPr="00C64BED" w:rsidRDefault="00C64BED" w:rsidP="001E0CBC">
            <w:pPr>
              <w:pStyle w:val="af6"/>
              <w:jc w:val="left"/>
              <w:outlineLvl w:val="9"/>
              <w:rPr>
                <w:rFonts w:ascii="Times New Roman" w:hAnsi="Times New Roman" w:cs="Times New Roman"/>
                <w:b/>
              </w:rPr>
            </w:pPr>
            <w:r w:rsidRPr="00C64BED">
              <w:rPr>
                <w:rFonts w:ascii="Times New Roman" w:hAnsi="Times New Roman" w:cs="Times New Roman"/>
                <w:b/>
              </w:rPr>
              <w:t>ДИРЕКТОР _________ Мусаева С.Х.</w:t>
            </w:r>
          </w:p>
          <w:p w:rsidR="00C64BED" w:rsidRPr="00C64BED" w:rsidRDefault="00C64BED" w:rsidP="001E0CBC">
            <w:pPr>
              <w:pStyle w:val="af6"/>
              <w:jc w:val="left"/>
              <w:outlineLvl w:val="9"/>
              <w:rPr>
                <w:rFonts w:ascii="Times New Roman" w:eastAsia="Calibri" w:hAnsi="Times New Roman" w:cs="Times New Roman"/>
                <w:b/>
              </w:rPr>
            </w:pPr>
          </w:p>
        </w:tc>
      </w:tr>
    </w:tbl>
    <w:p w:rsidR="00C64BED" w:rsidRPr="00C64BED" w:rsidRDefault="00C64BED" w:rsidP="00C64BED">
      <w:pPr>
        <w:spacing w:after="0" w:line="240" w:lineRule="auto"/>
        <w:rPr>
          <w:rFonts w:ascii="Times New Roman" w:eastAsia="Times New Roman" w:hAnsi="Times New Roman" w:cs="Times New Roman"/>
          <w:b/>
          <w:sz w:val="40"/>
          <w:szCs w:val="40"/>
          <w:lang w:eastAsia="ru-RU"/>
        </w:rPr>
      </w:pPr>
    </w:p>
    <w:p w:rsidR="00C64BED" w:rsidRPr="00C64BED" w:rsidRDefault="00C64BED" w:rsidP="00C64BED">
      <w:pPr>
        <w:spacing w:after="0" w:line="240" w:lineRule="auto"/>
        <w:jc w:val="center"/>
        <w:rPr>
          <w:rFonts w:ascii="Times New Roman" w:eastAsia="Times New Roman" w:hAnsi="Times New Roman" w:cs="Times New Roman"/>
          <w:b/>
          <w:sz w:val="40"/>
          <w:szCs w:val="40"/>
          <w:lang w:eastAsia="ru-RU"/>
        </w:rPr>
      </w:pPr>
      <w:r w:rsidRPr="00C64BED">
        <w:rPr>
          <w:rFonts w:ascii="Times New Roman" w:eastAsia="Times New Roman" w:hAnsi="Times New Roman" w:cs="Times New Roman"/>
          <w:b/>
          <w:sz w:val="40"/>
          <w:szCs w:val="40"/>
          <w:lang w:eastAsia="ru-RU"/>
        </w:rPr>
        <w:t>Рабочая программа</w:t>
      </w:r>
    </w:p>
    <w:p w:rsidR="00C64BED" w:rsidRPr="00C64BED" w:rsidRDefault="00C64BED" w:rsidP="00C64BED">
      <w:pPr>
        <w:spacing w:after="0" w:line="240" w:lineRule="auto"/>
        <w:jc w:val="center"/>
        <w:rPr>
          <w:rFonts w:ascii="Times New Roman" w:eastAsia="Times New Roman" w:hAnsi="Times New Roman" w:cs="Times New Roman"/>
          <w:b/>
          <w:sz w:val="40"/>
          <w:szCs w:val="40"/>
          <w:lang w:eastAsia="ru-RU"/>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sz w:val="40"/>
          <w:szCs w:val="40"/>
          <w:lang w:eastAsia="ru-RU"/>
        </w:rPr>
      </w:pPr>
      <w:r w:rsidRPr="00C64BED">
        <w:rPr>
          <w:rFonts w:ascii="Times New Roman" w:eastAsia="Calibri" w:hAnsi="Times New Roman" w:cs="Times New Roman"/>
          <w:b/>
          <w:sz w:val="40"/>
          <w:szCs w:val="40"/>
          <w:lang w:eastAsia="ru-RU"/>
        </w:rPr>
        <w:t xml:space="preserve">внеурочной деятельности </w:t>
      </w:r>
    </w:p>
    <w:p w:rsidR="00C64BED" w:rsidRPr="00C64BED" w:rsidRDefault="00C64BED" w:rsidP="00C64BED">
      <w:pPr>
        <w:autoSpaceDE w:val="0"/>
        <w:autoSpaceDN w:val="0"/>
        <w:adjustRightInd w:val="0"/>
        <w:spacing w:after="0" w:line="240" w:lineRule="auto"/>
        <w:jc w:val="center"/>
        <w:rPr>
          <w:rFonts w:ascii="Times New Roman CYR" w:eastAsia="Calibri" w:hAnsi="Times New Roman CYR" w:cs="Times New Roman CYR"/>
          <w:b/>
          <w:bCs/>
          <w:sz w:val="40"/>
          <w:szCs w:val="40"/>
        </w:rPr>
      </w:pPr>
      <w:r w:rsidRPr="00C64BED">
        <w:rPr>
          <w:rFonts w:ascii="Times New Roman" w:eastAsia="Calibri" w:hAnsi="Times New Roman" w:cs="Times New Roman"/>
          <w:b/>
          <w:sz w:val="40"/>
          <w:szCs w:val="40"/>
          <w:lang w:eastAsia="ru-RU"/>
        </w:rPr>
        <w:t>по</w:t>
      </w:r>
      <w:r w:rsidRPr="00C64BED">
        <w:rPr>
          <w:rFonts w:ascii="Times New Roman" w:eastAsia="Calibri" w:hAnsi="Times New Roman" w:cs="Times New Roman"/>
          <w:b/>
          <w:bCs/>
          <w:sz w:val="40"/>
          <w:szCs w:val="40"/>
          <w:lang w:eastAsia="ru-RU"/>
        </w:rPr>
        <w:t xml:space="preserve"> </w:t>
      </w:r>
      <w:r w:rsidRPr="00C64BED">
        <w:rPr>
          <w:rFonts w:ascii="Times New Roman CYR" w:eastAsia="Calibri" w:hAnsi="Times New Roman CYR" w:cs="Times New Roman CYR"/>
          <w:b/>
          <w:bCs/>
          <w:sz w:val="40"/>
          <w:szCs w:val="40"/>
        </w:rPr>
        <w:t>художественно-эстетическому направлению</w:t>
      </w:r>
    </w:p>
    <w:p w:rsidR="00C64BED" w:rsidRPr="00C64BED" w:rsidRDefault="00C64BED" w:rsidP="00C64BED">
      <w:pPr>
        <w:autoSpaceDE w:val="0"/>
        <w:autoSpaceDN w:val="0"/>
        <w:adjustRightInd w:val="0"/>
        <w:spacing w:after="0" w:line="240" w:lineRule="auto"/>
        <w:jc w:val="center"/>
        <w:rPr>
          <w:rFonts w:ascii="Times New Roman CYR" w:eastAsia="Calibri" w:hAnsi="Times New Roman CYR" w:cs="Times New Roman CYR"/>
          <w:b/>
          <w:bCs/>
          <w:sz w:val="40"/>
          <w:szCs w:val="40"/>
        </w:rPr>
      </w:pPr>
      <w:r w:rsidRPr="00C64BED">
        <w:rPr>
          <w:rFonts w:ascii="Times New Roman CYR" w:eastAsia="Calibri" w:hAnsi="Times New Roman CYR" w:cs="Times New Roman CYR"/>
          <w:b/>
          <w:bCs/>
          <w:sz w:val="40"/>
          <w:szCs w:val="40"/>
        </w:rPr>
        <w:t>на 2023-2024 учебный год.</w:t>
      </w:r>
    </w:p>
    <w:p w:rsidR="00C64BED" w:rsidRPr="00C64BED" w:rsidRDefault="00C64BED" w:rsidP="00C64BED">
      <w:pPr>
        <w:spacing w:after="0" w:line="240" w:lineRule="auto"/>
        <w:rPr>
          <w:rFonts w:ascii="Times New Roman" w:eastAsia="Times New Roman" w:hAnsi="Times New Roman" w:cs="Times New Roman"/>
          <w:b/>
          <w:sz w:val="40"/>
          <w:szCs w:val="40"/>
        </w:rPr>
      </w:pPr>
    </w:p>
    <w:p w:rsidR="00C64BED" w:rsidRPr="00C64BED" w:rsidRDefault="00C64BED" w:rsidP="00C64BED">
      <w:pPr>
        <w:spacing w:after="0" w:line="240" w:lineRule="auto"/>
        <w:jc w:val="center"/>
        <w:rPr>
          <w:rFonts w:ascii="Times New Roman" w:eastAsia="Calibri" w:hAnsi="Times New Roman" w:cs="Times New Roman"/>
          <w:b/>
          <w:bCs/>
          <w:sz w:val="40"/>
          <w:szCs w:val="40"/>
          <w:lang w:eastAsia="ru-RU"/>
        </w:rPr>
      </w:pPr>
      <w:r w:rsidRPr="00C64BED">
        <w:rPr>
          <w:rFonts w:ascii="Times New Roman" w:eastAsia="Calibri" w:hAnsi="Times New Roman" w:cs="Times New Roman"/>
          <w:b/>
          <w:bCs/>
          <w:sz w:val="40"/>
          <w:szCs w:val="40"/>
          <w:lang w:eastAsia="ru-RU"/>
        </w:rPr>
        <w:t xml:space="preserve"> 1-4 классы</w:t>
      </w:r>
    </w:p>
    <w:p w:rsidR="00C64BED" w:rsidRPr="00C64BED" w:rsidRDefault="00C64BED" w:rsidP="00C64BED">
      <w:pPr>
        <w:spacing w:after="0" w:line="240" w:lineRule="auto"/>
        <w:jc w:val="center"/>
        <w:rPr>
          <w:rFonts w:ascii="Times New Roman" w:eastAsia="Calibri" w:hAnsi="Times New Roman" w:cs="Times New Roman"/>
          <w:b/>
          <w:bCs/>
          <w:sz w:val="40"/>
          <w:szCs w:val="40"/>
          <w:lang w:eastAsia="ru-RU"/>
        </w:rPr>
      </w:pPr>
      <w:r w:rsidRPr="00C64BED">
        <w:rPr>
          <w:rFonts w:ascii="Times New Roman" w:eastAsia="Calibri" w:hAnsi="Times New Roman" w:cs="Times New Roman"/>
          <w:b/>
          <w:bCs/>
          <w:sz w:val="40"/>
          <w:szCs w:val="40"/>
          <w:lang w:eastAsia="ru-RU"/>
        </w:rPr>
        <w:t xml:space="preserve"> </w:t>
      </w:r>
    </w:p>
    <w:p w:rsidR="00C64BED" w:rsidRPr="00C64BED" w:rsidRDefault="00C64BED" w:rsidP="00C64BED">
      <w:pPr>
        <w:spacing w:after="0" w:line="240" w:lineRule="auto"/>
        <w:rPr>
          <w:rFonts w:ascii="Times New Roman" w:eastAsia="Calibri" w:hAnsi="Times New Roman" w:cs="Times New Roman"/>
          <w:b/>
          <w:bCs/>
          <w:sz w:val="40"/>
          <w:szCs w:val="40"/>
          <w:lang w:eastAsia="ru-RU"/>
        </w:rPr>
      </w:pPr>
    </w:p>
    <w:p w:rsidR="00C64BED" w:rsidRDefault="00C64BED" w:rsidP="00C64BED">
      <w:pPr>
        <w:tabs>
          <w:tab w:val="left" w:pos="4830"/>
        </w:tabs>
        <w:spacing w:after="0" w:line="240" w:lineRule="auto"/>
        <w:rPr>
          <w:rFonts w:ascii="Times New Roman" w:eastAsia="Times New Roman" w:hAnsi="Times New Roman" w:cs="Times New Roman"/>
          <w:b/>
          <w:sz w:val="28"/>
          <w:szCs w:val="24"/>
          <w:lang w:eastAsia="ru-RU"/>
        </w:rPr>
      </w:pPr>
    </w:p>
    <w:p w:rsidR="00C64BED" w:rsidRPr="00C64BED" w:rsidRDefault="00C64BED" w:rsidP="00C64BED">
      <w:pPr>
        <w:tabs>
          <w:tab w:val="left" w:pos="4830"/>
        </w:tabs>
        <w:spacing w:after="0" w:line="240" w:lineRule="auto"/>
        <w:rPr>
          <w:rFonts w:ascii="Times New Roman" w:eastAsia="Times New Roman" w:hAnsi="Times New Roman" w:cs="Times New Roman"/>
          <w:b/>
          <w:sz w:val="28"/>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b/>
          <w:sz w:val="28"/>
          <w:szCs w:val="24"/>
          <w:lang w:eastAsia="ru-RU"/>
        </w:rPr>
      </w:pPr>
      <w:r w:rsidRPr="00C64BED">
        <w:rPr>
          <w:rFonts w:ascii="Times New Roman" w:eastAsia="Times New Roman" w:hAnsi="Times New Roman" w:cs="Times New Roman"/>
          <w:b/>
          <w:sz w:val="28"/>
          <w:szCs w:val="24"/>
          <w:lang w:eastAsia="ru-RU"/>
        </w:rPr>
        <w:lastRenderedPageBreak/>
        <w:t>Художественно-эстетическое направление</w:t>
      </w:r>
    </w:p>
    <w:p w:rsidR="00C64BED" w:rsidRPr="00C64BED" w:rsidRDefault="00C64BED" w:rsidP="00C64BED">
      <w:pPr>
        <w:spacing w:after="0" w:line="240" w:lineRule="auto"/>
        <w:jc w:val="center"/>
        <w:rPr>
          <w:rFonts w:ascii="Times New Roman" w:eastAsia="Times New Roman" w:hAnsi="Times New Roman" w:cs="Times New Roman"/>
          <w:b/>
          <w:sz w:val="28"/>
          <w:szCs w:val="24"/>
          <w:lang w:eastAsia="ru-RU"/>
        </w:rPr>
      </w:pPr>
      <w:r w:rsidRPr="00C64BED">
        <w:rPr>
          <w:rFonts w:ascii="Times New Roman" w:eastAsia="Times New Roman" w:hAnsi="Times New Roman" w:cs="Times New Roman"/>
          <w:b/>
          <w:sz w:val="28"/>
          <w:szCs w:val="24"/>
          <w:lang w:eastAsia="ru-RU"/>
        </w:rPr>
        <w:t>«Веселый карандаш»</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Пояснительная записка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w:t>
      </w:r>
      <w:proofErr w:type="gramStart"/>
      <w:r w:rsidRPr="00C64BED">
        <w:rPr>
          <w:rFonts w:ascii="Times New Roman" w:eastAsia="Times New Roman" w:hAnsi="Times New Roman" w:cs="Times New Roman"/>
          <w:sz w:val="24"/>
          <w:szCs w:val="24"/>
          <w:lang w:eastAsia="ru-RU"/>
        </w:rPr>
        <w:t>направлениями  и</w:t>
      </w:r>
      <w:proofErr w:type="gramEnd"/>
      <w:r w:rsidRPr="00C64BED">
        <w:rPr>
          <w:rFonts w:ascii="Times New Roman" w:eastAsia="Times New Roman" w:hAnsi="Times New Roman" w:cs="Times New Roman"/>
          <w:sz w:val="24"/>
          <w:szCs w:val="24"/>
          <w:lang w:eastAsia="ru-RU"/>
        </w:rPr>
        <w:t xml:space="preserve"> разнообразием техник. В сфере общения </w:t>
      </w:r>
      <w:proofErr w:type="gramStart"/>
      <w:r w:rsidRPr="00C64BED">
        <w:rPr>
          <w:rFonts w:ascii="Times New Roman" w:eastAsia="Times New Roman" w:hAnsi="Times New Roman" w:cs="Times New Roman"/>
          <w:sz w:val="24"/>
          <w:szCs w:val="24"/>
          <w:lang w:eastAsia="ru-RU"/>
        </w:rPr>
        <w:t>на занятиях</w:t>
      </w:r>
      <w:proofErr w:type="gramEnd"/>
      <w:r w:rsidRPr="00C64BED">
        <w:rPr>
          <w:rFonts w:ascii="Times New Roman" w:eastAsia="Times New Roman" w:hAnsi="Times New Roman" w:cs="Times New Roman"/>
          <w:sz w:val="24"/>
          <w:szCs w:val="24"/>
          <w:lang w:eastAsia="ru-RU"/>
        </w:rPr>
        <w:t xml:space="preserve">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Программа затрагивает проблему гуманного отношения детей к окружающему </w:t>
      </w:r>
      <w:proofErr w:type="gramStart"/>
      <w:r w:rsidRPr="00C64BED">
        <w:rPr>
          <w:rFonts w:ascii="Times New Roman" w:eastAsia="Times New Roman" w:hAnsi="Times New Roman" w:cs="Times New Roman"/>
          <w:sz w:val="24"/>
          <w:szCs w:val="24"/>
          <w:lang w:eastAsia="ru-RU"/>
        </w:rPr>
        <w:t>миру,  знакомству</w:t>
      </w:r>
      <w:proofErr w:type="gramEnd"/>
      <w:r w:rsidRPr="00C64BED">
        <w:rPr>
          <w:rFonts w:ascii="Times New Roman" w:eastAsia="Times New Roman" w:hAnsi="Times New Roman" w:cs="Times New Roman"/>
          <w:sz w:val="24"/>
          <w:szCs w:val="24"/>
          <w:lang w:eastAsia="ru-RU"/>
        </w:rPr>
        <w:t xml:space="preserve"> с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Программа предполагает в большом объёме творческую деятельность, связанную с наблюдением окружающей жизни. Занятия художественно-практической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b/>
          <w:i/>
          <w:sz w:val="24"/>
          <w:szCs w:val="24"/>
          <w:lang w:eastAsia="ru-RU"/>
        </w:rPr>
        <w:t xml:space="preserve">         Основными видами деятельности</w:t>
      </w:r>
      <w:r w:rsidRPr="00C64BED">
        <w:rPr>
          <w:rFonts w:ascii="Times New Roman" w:eastAsia="Times New Roman" w:hAnsi="Times New Roman" w:cs="Times New Roman"/>
          <w:sz w:val="24"/>
          <w:szCs w:val="24"/>
          <w:lang w:eastAsia="ru-RU"/>
        </w:rPr>
        <w:t xml:space="preserve"> учащихся на этих занятиях являются: художественное восприятие, информационное ознакомление, изобразительная деятельность,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На занятиях активно используются виды художественной деятельности: выполняются зарисовки, иллюстрации, эскизы различных орнаментов (в </w:t>
      </w:r>
      <w:proofErr w:type="spellStart"/>
      <w:r w:rsidRPr="00C64BED">
        <w:rPr>
          <w:rFonts w:ascii="Times New Roman" w:eastAsia="Times New Roman" w:hAnsi="Times New Roman" w:cs="Times New Roman"/>
          <w:sz w:val="24"/>
          <w:szCs w:val="24"/>
          <w:lang w:eastAsia="ru-RU"/>
        </w:rPr>
        <w:t>т.ч</w:t>
      </w:r>
      <w:proofErr w:type="spellEnd"/>
      <w:r w:rsidRPr="00C64BED">
        <w:rPr>
          <w:rFonts w:ascii="Times New Roman" w:eastAsia="Times New Roman" w:hAnsi="Times New Roman" w:cs="Times New Roman"/>
          <w:sz w:val="24"/>
          <w:szCs w:val="24"/>
          <w:lang w:eastAsia="ru-RU"/>
        </w:rPr>
        <w:t>. чувашских), подбор цветов, элементов украшений.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При </w:t>
      </w:r>
      <w:proofErr w:type="gramStart"/>
      <w:r w:rsidRPr="00C64BED">
        <w:rPr>
          <w:rFonts w:ascii="Times New Roman" w:eastAsia="Times New Roman" w:hAnsi="Times New Roman" w:cs="Times New Roman"/>
          <w:sz w:val="24"/>
          <w:szCs w:val="24"/>
          <w:lang w:eastAsia="ru-RU"/>
        </w:rPr>
        <w:t>отборе  материала</w:t>
      </w:r>
      <w:proofErr w:type="gramEnd"/>
      <w:r w:rsidRPr="00C64BED">
        <w:rPr>
          <w:rFonts w:ascii="Times New Roman" w:eastAsia="Times New Roman" w:hAnsi="Times New Roman" w:cs="Times New Roman"/>
          <w:sz w:val="24"/>
          <w:szCs w:val="24"/>
          <w:lang w:eastAsia="ru-RU"/>
        </w:rPr>
        <w:t xml:space="preserve">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культуре.</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Участие детей в художественном событии вызывает у них чувство радости.    Программа содержит примерный объем знаний и разделена по классам, что позволяет по своему усмотрению выстроить логику и структуру изучения искусства.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 xml:space="preserve">        Программа курса рассчитана на 4 года обучения. </w:t>
      </w:r>
    </w:p>
    <w:p w:rsidR="00C64BED" w:rsidRPr="00C64BED" w:rsidRDefault="00C64BED" w:rsidP="00C64BED">
      <w:pPr>
        <w:spacing w:after="0" w:line="240" w:lineRule="auto"/>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Цель программы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Содержание </w:t>
      </w:r>
      <w:proofErr w:type="gramStart"/>
      <w:r w:rsidRPr="00C64BED">
        <w:rPr>
          <w:rFonts w:ascii="Times New Roman" w:eastAsia="Times New Roman" w:hAnsi="Times New Roman" w:cs="Times New Roman"/>
          <w:sz w:val="24"/>
          <w:szCs w:val="24"/>
          <w:lang w:eastAsia="ru-RU"/>
        </w:rPr>
        <w:t>программы  по</w:t>
      </w:r>
      <w:proofErr w:type="gramEnd"/>
      <w:r w:rsidRPr="00C64BED">
        <w:rPr>
          <w:rFonts w:ascii="Times New Roman" w:eastAsia="Times New Roman" w:hAnsi="Times New Roman" w:cs="Times New Roman"/>
          <w:sz w:val="24"/>
          <w:szCs w:val="24"/>
          <w:lang w:eastAsia="ru-RU"/>
        </w:rPr>
        <w:t xml:space="preserve"> внеурочной  деятельности «Весёлый карандаш»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Формирование «культуры творческой </w:t>
      </w:r>
      <w:proofErr w:type="gramStart"/>
      <w:r w:rsidRPr="00C64BED">
        <w:rPr>
          <w:rFonts w:ascii="Times New Roman" w:eastAsia="Times New Roman" w:hAnsi="Times New Roman" w:cs="Times New Roman"/>
          <w:sz w:val="24"/>
          <w:szCs w:val="24"/>
          <w:lang w:eastAsia="ru-RU"/>
        </w:rPr>
        <w:t>личности»  предполагает</w:t>
      </w:r>
      <w:proofErr w:type="gramEnd"/>
      <w:r w:rsidRPr="00C64BED">
        <w:rPr>
          <w:rFonts w:ascii="Times New Roman" w:eastAsia="Times New Roman" w:hAnsi="Times New Roman" w:cs="Times New Roman"/>
          <w:sz w:val="24"/>
          <w:szCs w:val="24"/>
          <w:lang w:eastAsia="ru-RU"/>
        </w:rPr>
        <w:t xml:space="preserve"> развитие в ребенке природных задатков, творческого потенциала, специальных способностей, позволяющих </w:t>
      </w:r>
      <w:proofErr w:type="spellStart"/>
      <w:r w:rsidRPr="00C64BED">
        <w:rPr>
          <w:rFonts w:ascii="Times New Roman" w:eastAsia="Times New Roman" w:hAnsi="Times New Roman" w:cs="Times New Roman"/>
          <w:sz w:val="24"/>
          <w:szCs w:val="24"/>
          <w:lang w:eastAsia="ru-RU"/>
        </w:rPr>
        <w:t>самореализоваться</w:t>
      </w:r>
      <w:proofErr w:type="spellEnd"/>
      <w:r w:rsidRPr="00C64BED">
        <w:rPr>
          <w:rFonts w:ascii="Times New Roman" w:eastAsia="Times New Roman" w:hAnsi="Times New Roman" w:cs="Times New Roman"/>
          <w:sz w:val="24"/>
          <w:szCs w:val="24"/>
          <w:lang w:eastAsia="ru-RU"/>
        </w:rPr>
        <w:t xml:space="preserve"> в различных видах и формах художественно-творческой деятельности. </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Задачи программы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1. Воспитание интереса ко всем видам пластических искусств; изобразительным, декоративно - прикладным, архитектуре, дизайну в разных формах.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2. Формирование художественно-образного мышления и эмоционально - чувственного отношения к предметам и явлениям действительности; искусству, как основе развития творческой личности; формирование эмоционально - ценностного отношения к жизни.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3. Приобщение к национальному и мировому художественному наследию.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5. Обучение художественной грамотности, формирование практических навыков работы. </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Методические пояснения</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Ожидаемые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u w:val="single"/>
          <w:lang w:eastAsia="ru-RU"/>
        </w:rPr>
        <w:t>Первый год обучения.</w:t>
      </w:r>
      <w:r w:rsidRPr="00C64BED">
        <w:rPr>
          <w:rFonts w:ascii="Times New Roman" w:eastAsia="Times New Roman" w:hAnsi="Times New Roman" w:cs="Times New Roman"/>
          <w:sz w:val="24"/>
          <w:szCs w:val="24"/>
          <w:lang w:eastAsia="ru-RU"/>
        </w:rPr>
        <w:t xml:space="preserve"> Смысл работы заключается в пробуждении и обогащении чувств, сенсорных способностей детей, путем освоения живых, воспринимаемых органами чувств особенностей природных и художественных явлений - цвета, звука, формы, движения, возможностей слова и живой речи.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u w:val="single"/>
          <w:lang w:eastAsia="ru-RU"/>
        </w:rPr>
        <w:t>Второй год обучения</w:t>
      </w:r>
      <w:r w:rsidRPr="00C64BED">
        <w:rPr>
          <w:rFonts w:ascii="Times New Roman" w:eastAsia="Times New Roman" w:hAnsi="Times New Roman" w:cs="Times New Roman"/>
          <w:sz w:val="24"/>
          <w:szCs w:val="24"/>
          <w:lang w:eastAsia="ru-RU"/>
        </w:rPr>
        <w:t xml:space="preserve"> - это пространство и среда, выразительность разных сторон окружающей жизни и разных видов искусства, возможность передачи образными художественными средствами различных особенностей окружающего мира – «близкого» и «широкого».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u w:val="single"/>
          <w:lang w:eastAsia="ru-RU"/>
        </w:rPr>
        <w:lastRenderedPageBreak/>
        <w:t>Третий год обучения.</w:t>
      </w:r>
      <w:r w:rsidRPr="00C64BED">
        <w:rPr>
          <w:rFonts w:ascii="Times New Roman" w:eastAsia="Times New Roman" w:hAnsi="Times New Roman" w:cs="Times New Roman"/>
          <w:sz w:val="24"/>
          <w:szCs w:val="24"/>
          <w:lang w:eastAsia="ru-RU"/>
        </w:rPr>
        <w:t xml:space="preserve"> Осваиваются разнообразные ситуации жизненного окружения, как они предстают в искусстве, и то, как само искусство составляет неразрывную часть нашего окружения. Это проводится через сюжетные завязки, через характеры героев, через игры, движения и танец, изобразительную деятельность.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w:t>
      </w:r>
      <w:r w:rsidRPr="00C64BED">
        <w:rPr>
          <w:rFonts w:ascii="Times New Roman" w:eastAsia="Times New Roman" w:hAnsi="Times New Roman" w:cs="Times New Roman"/>
          <w:i/>
          <w:sz w:val="24"/>
          <w:szCs w:val="24"/>
          <w:u w:val="single"/>
          <w:lang w:eastAsia="ru-RU"/>
        </w:rPr>
        <w:t>Четвертый год обучения.</w:t>
      </w:r>
      <w:r w:rsidRPr="00C64BED">
        <w:rPr>
          <w:rFonts w:ascii="Times New Roman" w:eastAsia="Times New Roman" w:hAnsi="Times New Roman" w:cs="Times New Roman"/>
          <w:sz w:val="24"/>
          <w:szCs w:val="24"/>
          <w:lang w:eastAsia="ru-RU"/>
        </w:rPr>
        <w:t xml:space="preserve"> Опорным моментом выступает композиция окружающей действительности и произведений искусства как сочетание явлений, позволяющее говорить о композиции и ее замысле в фантазии автора. Коллективные занятия являются продолжением индивидуальной работы. </w:t>
      </w:r>
    </w:p>
    <w:p w:rsidR="00C64BED" w:rsidRPr="00C64BED" w:rsidRDefault="00C64BED" w:rsidP="00C64BED">
      <w:pPr>
        <w:spacing w:after="0" w:line="240" w:lineRule="auto"/>
        <w:jc w:val="both"/>
        <w:rPr>
          <w:rFonts w:ascii="Times New Roman" w:eastAsia="Times New Roman" w:hAnsi="Times New Roman" w:cs="Times New Roman"/>
          <w:i/>
          <w:sz w:val="24"/>
          <w:szCs w:val="24"/>
          <w:lang w:eastAsia="ru-RU"/>
        </w:rPr>
      </w:pP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Формами подведения итогов реализации программы «Весёлый карандаш» являются выставки (тематические, праздничные), соревнования, художественные конкурсы, проект.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iCs/>
          <w:sz w:val="24"/>
          <w:szCs w:val="24"/>
          <w:lang w:eastAsia="ru-RU"/>
        </w:rPr>
        <w:t>В результате работы по программе «</w:t>
      </w:r>
      <w:proofErr w:type="gramStart"/>
      <w:r w:rsidRPr="00C64BED">
        <w:rPr>
          <w:rFonts w:ascii="Times New Roman" w:eastAsia="Times New Roman" w:hAnsi="Times New Roman" w:cs="Times New Roman"/>
          <w:b/>
          <w:i/>
          <w:iCs/>
          <w:sz w:val="24"/>
          <w:szCs w:val="24"/>
          <w:lang w:eastAsia="ru-RU"/>
        </w:rPr>
        <w:t>Весёлый  карандаш</w:t>
      </w:r>
      <w:proofErr w:type="gramEnd"/>
      <w:r w:rsidRPr="00C64BED">
        <w:rPr>
          <w:rFonts w:ascii="Times New Roman" w:eastAsia="Times New Roman" w:hAnsi="Times New Roman" w:cs="Times New Roman"/>
          <w:b/>
          <w:i/>
          <w:iCs/>
          <w:sz w:val="24"/>
          <w:szCs w:val="24"/>
          <w:lang w:eastAsia="ru-RU"/>
        </w:rPr>
        <w:t xml:space="preserve">» обучающиеся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iCs/>
          <w:sz w:val="24"/>
          <w:szCs w:val="24"/>
          <w:lang w:eastAsia="ru-RU"/>
        </w:rPr>
        <w:t>научатся:</w:t>
      </w:r>
    </w:p>
    <w:p w:rsidR="00C64BED" w:rsidRPr="00C64BED" w:rsidRDefault="00C64BED" w:rsidP="00C64BED">
      <w:pPr>
        <w:numPr>
          <w:ilvl w:val="0"/>
          <w:numId w:val="38"/>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различать произведения изобразительного, декоративно-прикладного искусства и знать о роли этих искусств в жизни людей;  </w:t>
      </w:r>
    </w:p>
    <w:p w:rsidR="00C64BED" w:rsidRPr="00C64BED" w:rsidRDefault="00C64BED" w:rsidP="00C64BED">
      <w:pPr>
        <w:numPr>
          <w:ilvl w:val="0"/>
          <w:numId w:val="38"/>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знать об особенностях национальной художественной культуры; </w:t>
      </w:r>
    </w:p>
    <w:p w:rsidR="00C64BED" w:rsidRPr="00C64BED" w:rsidRDefault="00C64BED" w:rsidP="00C64BED">
      <w:pPr>
        <w:numPr>
          <w:ilvl w:val="0"/>
          <w:numId w:val="38"/>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иметь представление о выразительных возможностях художественных материалов, элементарных техниках;  </w:t>
      </w:r>
    </w:p>
    <w:p w:rsidR="00C64BED" w:rsidRPr="00C64BED" w:rsidRDefault="00C64BED" w:rsidP="00C64BED">
      <w:pPr>
        <w:numPr>
          <w:ilvl w:val="0"/>
          <w:numId w:val="38"/>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уметь рассматривать и выражать эмоциональное отношение к </w:t>
      </w:r>
    </w:p>
    <w:p w:rsidR="00C64BED" w:rsidRPr="00C64BED" w:rsidRDefault="00C64BED" w:rsidP="00C64BED">
      <w:pPr>
        <w:numPr>
          <w:ilvl w:val="0"/>
          <w:numId w:val="38"/>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произведениям изобразительного искусства;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iCs/>
          <w:sz w:val="24"/>
          <w:szCs w:val="24"/>
          <w:lang w:eastAsia="ru-RU"/>
        </w:rPr>
        <w:t>получат возможность научиться:</w:t>
      </w:r>
      <w:r w:rsidRPr="00C64BED">
        <w:rPr>
          <w:rFonts w:ascii="Times New Roman" w:eastAsia="Times New Roman" w:hAnsi="Times New Roman" w:cs="Times New Roman"/>
          <w:b/>
          <w:i/>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воплощать свои фантазии, уметь выражать свои мысли; </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составлять композиции, узоры; </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создавать творческие проекты; </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доводить работу до полного завершения. </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при выполнении практических работ уметь использовать элементарные образные возможности художественных знаний и умений (цвет, тон, линия, объем, пространство, пропорции и т. д.). </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самостоятельной творческой деятельности;</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обогащения опыта восприятия произведений изобразительного искусства;</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оценки произведений искусства (выражения собственного мнения) при посещении выставок, музеев изобразительного искусства;</w:t>
      </w:r>
    </w:p>
    <w:p w:rsidR="00C64BED" w:rsidRPr="00C64BED" w:rsidRDefault="00C64BED" w:rsidP="00C64BED">
      <w:pPr>
        <w:numPr>
          <w:ilvl w:val="0"/>
          <w:numId w:val="39"/>
        </w:numPr>
        <w:spacing w:after="0" w:line="240" w:lineRule="auto"/>
        <w:ind w:left="284" w:hanging="284"/>
        <w:jc w:val="both"/>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Кроме традиционных техник рисования на занятиях используются и нетрадиционные.</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lastRenderedPageBreak/>
        <w:t>Нетрадиционные техники рисования</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Тычок  жесткой</w:t>
      </w:r>
      <w:proofErr w:type="gramEnd"/>
      <w:r w:rsidRPr="00C64BED">
        <w:rPr>
          <w:rFonts w:ascii="Times New Roman" w:eastAsia="Times New Roman" w:hAnsi="Times New Roman" w:cs="Times New Roman"/>
          <w:b/>
          <w:i/>
          <w:sz w:val="24"/>
          <w:szCs w:val="24"/>
          <w:lang w:eastAsia="ru-RU"/>
        </w:rPr>
        <w:t xml:space="preserve">  полусухой  кистью</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фактурность окраски, цвет.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жесткая кисть, гуашь, бумага любого цвета и формата либо вырезанный силуэт пушистого или колючего животного.</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Рисование  пальчиками</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пятно, точка, короткая линия, цвет.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мисочки с гуашью, плотная бумага любого цвета, небольшие листы, салфетки.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Рисование  ладошкой</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пятно, цвет, фантастический силуэт.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широкие блюдечки с гуашью, кисть, плотная бумага любого цвета, листы большого формата, салфетки.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Скатывание  бумаги</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фактура, объем.</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салфетки либо цветная двухсторонняя бумага, клей ПВА, налитый в блюдце, плотная бумага или цветной картон для основы.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                                                                                                                                                                                                                                                                                                                                                                                                                                                                                                                                                                                                                                                                                                                                                                                                                                                                                                                                                                                                                                                                                                                                                                  </w:t>
      </w:r>
      <w:r w:rsidRPr="00C64BED">
        <w:rPr>
          <w:rFonts w:ascii="Times New Roman" w:eastAsia="Times New Roman" w:hAnsi="Times New Roman" w:cs="Times New Roman"/>
          <w:sz w:val="24"/>
          <w:szCs w:val="24"/>
          <w:lang w:eastAsia="ru-RU"/>
        </w:rPr>
        <w:t xml:space="preserve"> этом случае он заливается тушью без добавок. После высыхания палочкой процарапывается рисунок.</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spellStart"/>
      <w:proofErr w:type="gramStart"/>
      <w:r w:rsidRPr="00C64BED">
        <w:rPr>
          <w:rFonts w:ascii="Times New Roman" w:eastAsia="Times New Roman" w:hAnsi="Times New Roman" w:cs="Times New Roman"/>
          <w:b/>
          <w:i/>
          <w:sz w:val="24"/>
          <w:szCs w:val="24"/>
          <w:lang w:eastAsia="ru-RU"/>
        </w:rPr>
        <w:t>Кляксография</w:t>
      </w:r>
      <w:proofErr w:type="spellEnd"/>
      <w:r w:rsidRPr="00C64BED">
        <w:rPr>
          <w:rFonts w:ascii="Times New Roman" w:eastAsia="Times New Roman" w:hAnsi="Times New Roman" w:cs="Times New Roman"/>
          <w:b/>
          <w:i/>
          <w:sz w:val="24"/>
          <w:szCs w:val="24"/>
          <w:lang w:eastAsia="ru-RU"/>
        </w:rPr>
        <w:t xml:space="preserve">  с</w:t>
      </w:r>
      <w:proofErr w:type="gramEnd"/>
      <w:r w:rsidRPr="00C64BED">
        <w:rPr>
          <w:rFonts w:ascii="Times New Roman" w:eastAsia="Times New Roman" w:hAnsi="Times New Roman" w:cs="Times New Roman"/>
          <w:b/>
          <w:i/>
          <w:sz w:val="24"/>
          <w:szCs w:val="24"/>
          <w:lang w:eastAsia="ru-RU"/>
        </w:rPr>
        <w:t xml:space="preserve">  трубочкой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пятно.</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бумага, тушь либо жидко разведенная гуашь в мисочке, пластиковая ложечка, трубочка (соломинка для напитков).</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spellStart"/>
      <w:r w:rsidRPr="00C64BED">
        <w:rPr>
          <w:rFonts w:ascii="Times New Roman" w:eastAsia="Times New Roman" w:hAnsi="Times New Roman" w:cs="Times New Roman"/>
          <w:b/>
          <w:i/>
          <w:sz w:val="24"/>
          <w:szCs w:val="24"/>
          <w:lang w:eastAsia="ru-RU"/>
        </w:rPr>
        <w:t>Набрызг</w:t>
      </w:r>
      <w:proofErr w:type="spell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точка, фактура.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lastRenderedPageBreak/>
        <w:t>Материалы:</w:t>
      </w:r>
      <w:r w:rsidRPr="00C64BED">
        <w:rPr>
          <w:rFonts w:ascii="Times New Roman" w:eastAsia="Times New Roman" w:hAnsi="Times New Roman" w:cs="Times New Roman"/>
          <w:sz w:val="24"/>
          <w:szCs w:val="24"/>
          <w:lang w:eastAsia="ru-RU"/>
        </w:rPr>
        <w:t xml:space="preserve"> бумага, гуашь, жесткая кисть, кусочек плотного картона либо пластика (5</w:t>
      </w:r>
      <w:r w:rsidRPr="00C64BED">
        <w:rPr>
          <w:rFonts w:ascii="Times New Roman" w:eastAsia="Times New Roman" w:hAnsi="Times New Roman" w:cs="Times New Roman"/>
          <w:sz w:val="24"/>
          <w:szCs w:val="24"/>
          <w:lang w:eastAsia="ru-RU"/>
        </w:rPr>
        <w:sym w:font="Symbol" w:char="00B4"/>
      </w:r>
      <w:r w:rsidRPr="00C64BED">
        <w:rPr>
          <w:rFonts w:ascii="Times New Roman" w:eastAsia="Times New Roman" w:hAnsi="Times New Roman" w:cs="Times New Roman"/>
          <w:sz w:val="24"/>
          <w:szCs w:val="24"/>
          <w:lang w:eastAsia="ru-RU"/>
        </w:rPr>
        <w:t>5 см).</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Отпечатки  листьев</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фактура, цвет.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бумага, гуашь, листья разных деревьев (желательно опавшие), кисти.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sz w:val="24"/>
          <w:szCs w:val="24"/>
          <w:lang w:eastAsia="ru-RU"/>
        </w:rPr>
        <w:t>Тиснение</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фактура, цвет.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тонкая бумага, цветные карандаши, предметы с рифленой поверхностью (рифленый картон, пластмасса, монетки и т.д.), простой карандаш.</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 xml:space="preserve">Цветной  </w:t>
      </w:r>
      <w:proofErr w:type="spellStart"/>
      <w:r w:rsidRPr="00C64BED">
        <w:rPr>
          <w:rFonts w:ascii="Times New Roman" w:eastAsia="Times New Roman" w:hAnsi="Times New Roman" w:cs="Times New Roman"/>
          <w:b/>
          <w:i/>
          <w:sz w:val="24"/>
          <w:szCs w:val="24"/>
          <w:lang w:eastAsia="ru-RU"/>
        </w:rPr>
        <w:t>граттаж</w:t>
      </w:r>
      <w:proofErr w:type="spellEnd"/>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линия, штрих, цвет.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C64BED">
        <w:rPr>
          <w:rFonts w:ascii="Times New Roman" w:eastAsia="Times New Roman" w:hAnsi="Times New Roman" w:cs="Times New Roman"/>
          <w:sz w:val="24"/>
          <w:szCs w:val="24"/>
          <w:lang w:eastAsia="ru-RU"/>
        </w:rPr>
        <w:t>дорисовывание</w:t>
      </w:r>
      <w:proofErr w:type="spellEnd"/>
      <w:r w:rsidRPr="00C64BED">
        <w:rPr>
          <w:rFonts w:ascii="Times New Roman" w:eastAsia="Times New Roman" w:hAnsi="Times New Roman" w:cs="Times New Roman"/>
          <w:sz w:val="24"/>
          <w:szCs w:val="24"/>
          <w:lang w:eastAsia="ru-RU"/>
        </w:rPr>
        <w:t xml:space="preserve"> недостающих деталей гуашью. </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proofErr w:type="gramStart"/>
      <w:r w:rsidRPr="00C64BED">
        <w:rPr>
          <w:rFonts w:ascii="Times New Roman" w:eastAsia="Times New Roman" w:hAnsi="Times New Roman" w:cs="Times New Roman"/>
          <w:b/>
          <w:i/>
          <w:sz w:val="24"/>
          <w:szCs w:val="24"/>
          <w:lang w:eastAsia="ru-RU"/>
        </w:rPr>
        <w:t>Монотипия  пейзажная</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Средства выразительности:</w:t>
      </w:r>
      <w:r w:rsidRPr="00C64BED">
        <w:rPr>
          <w:rFonts w:ascii="Times New Roman" w:eastAsia="Times New Roman" w:hAnsi="Times New Roman" w:cs="Times New Roman"/>
          <w:sz w:val="24"/>
          <w:szCs w:val="24"/>
          <w:lang w:eastAsia="ru-RU"/>
        </w:rPr>
        <w:t xml:space="preserve"> пятно, тон, вертикальная симметрия, изображение пространства в композиции.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Материалы:</w:t>
      </w:r>
      <w:r w:rsidRPr="00C64BED">
        <w:rPr>
          <w:rFonts w:ascii="Times New Roman" w:eastAsia="Times New Roman" w:hAnsi="Times New Roman" w:cs="Times New Roman"/>
          <w:sz w:val="24"/>
          <w:szCs w:val="24"/>
          <w:lang w:eastAsia="ru-RU"/>
        </w:rPr>
        <w:t xml:space="preserve"> бумага, кисти, гуашь либо акварель, влажная губка, кафельная плитка.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 xml:space="preserve">Способ получения изображения: </w:t>
      </w:r>
      <w:r w:rsidRPr="00C64BED">
        <w:rPr>
          <w:rFonts w:ascii="Times New Roman" w:eastAsia="Times New Roman" w:hAnsi="Times New Roman" w:cs="Times New Roman"/>
          <w:sz w:val="24"/>
          <w:szCs w:val="24"/>
          <w:lang w:eastAsia="ru-RU"/>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C64BED" w:rsidRPr="00C64BED" w:rsidRDefault="00C64BED" w:rsidP="00C64BED">
      <w:pPr>
        <w:spacing w:after="0" w:line="240" w:lineRule="auto"/>
        <w:rPr>
          <w:rFonts w:ascii="Times New Roman" w:eastAsia="Times New Roman" w:hAnsi="Times New Roman" w:cs="Times New Roman"/>
          <w:color w:val="000000"/>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t>Структура программы</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Основные разделы</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1 класс - «Радужный мир»</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2 класс - </w:t>
      </w:r>
      <w:proofErr w:type="gramStart"/>
      <w:r w:rsidRPr="00C64BED">
        <w:rPr>
          <w:rFonts w:ascii="Times New Roman" w:eastAsia="Times New Roman" w:hAnsi="Times New Roman" w:cs="Times New Roman"/>
          <w:sz w:val="24"/>
          <w:szCs w:val="24"/>
          <w:lang w:eastAsia="ru-RU"/>
        </w:rPr>
        <w:t>« Мы</w:t>
      </w:r>
      <w:proofErr w:type="gramEnd"/>
      <w:r w:rsidRPr="00C64BED">
        <w:rPr>
          <w:rFonts w:ascii="Times New Roman" w:eastAsia="Times New Roman" w:hAnsi="Times New Roman" w:cs="Times New Roman"/>
          <w:sz w:val="24"/>
          <w:szCs w:val="24"/>
          <w:lang w:eastAsia="ru-RU"/>
        </w:rPr>
        <w:t xml:space="preserve"> учимся быть художниками»</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 класс - «Мы художники»</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 класс - «Мы рисуем и исследуем»</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 xml:space="preserve">Личностные и </w:t>
      </w:r>
      <w:proofErr w:type="spellStart"/>
      <w:r w:rsidRPr="00C64BED">
        <w:rPr>
          <w:rFonts w:ascii="Times New Roman" w:eastAsia="Times New Roman" w:hAnsi="Times New Roman" w:cs="Times New Roman"/>
          <w:b/>
          <w:sz w:val="24"/>
          <w:szCs w:val="24"/>
          <w:lang w:eastAsia="ru-RU"/>
        </w:rPr>
        <w:t>метапредметные</w:t>
      </w:r>
      <w:proofErr w:type="spellEnd"/>
      <w:r w:rsidRPr="00C64BED">
        <w:rPr>
          <w:rFonts w:ascii="Times New Roman" w:eastAsia="Times New Roman" w:hAnsi="Times New Roman" w:cs="Times New Roman"/>
          <w:b/>
          <w:sz w:val="24"/>
          <w:szCs w:val="24"/>
          <w:lang w:eastAsia="ru-RU"/>
        </w:rPr>
        <w:t xml:space="preserve"> результаты освоения программы</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1-й класс</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Личностные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осознавать роль художественного искусства в жизни людей;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эмоционально «проживать» красоту художественных произведений, выражать свои эмоции;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понимать эмоции других людей, сочувствовать, сопереживать;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высказывать  своё</w:t>
      </w:r>
      <w:proofErr w:type="gramEnd"/>
      <w:r w:rsidRPr="00C64BED">
        <w:rPr>
          <w:rFonts w:ascii="Times New Roman" w:eastAsia="Times New Roman" w:hAnsi="Times New Roman" w:cs="Times New Roman"/>
          <w:sz w:val="24"/>
          <w:szCs w:val="24"/>
          <w:lang w:eastAsia="ru-RU"/>
        </w:rPr>
        <w:t xml:space="preserve"> отношение к художественным произведениям, к творчеству своих товарищей, своему творчеству. </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proofErr w:type="spellStart"/>
      <w:r w:rsidRPr="00C64BED">
        <w:rPr>
          <w:rFonts w:ascii="Times New Roman" w:eastAsia="Times New Roman" w:hAnsi="Times New Roman" w:cs="Times New Roman"/>
          <w:b/>
          <w:sz w:val="24"/>
          <w:szCs w:val="24"/>
          <w:lang w:eastAsia="ru-RU"/>
        </w:rPr>
        <w:t>Метапредметне</w:t>
      </w:r>
      <w:proofErr w:type="spellEnd"/>
      <w:r w:rsidRPr="00C64BED">
        <w:rPr>
          <w:rFonts w:ascii="Times New Roman" w:eastAsia="Times New Roman" w:hAnsi="Times New Roman" w:cs="Times New Roman"/>
          <w:b/>
          <w:sz w:val="24"/>
          <w:szCs w:val="24"/>
          <w:lang w:eastAsia="ru-RU"/>
        </w:rPr>
        <w:t xml:space="preserve">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u w:val="single"/>
          <w:lang w:eastAsia="ru-RU"/>
        </w:rPr>
      </w:pPr>
      <w:r w:rsidRPr="00C64BED">
        <w:rPr>
          <w:rFonts w:ascii="Times New Roman" w:eastAsia="Times New Roman" w:hAnsi="Times New Roman" w:cs="Times New Roman"/>
          <w:i/>
          <w:iCs/>
          <w:sz w:val="24"/>
          <w:szCs w:val="24"/>
          <w:u w:val="single"/>
          <w:lang w:eastAsia="ru-RU"/>
        </w:rPr>
        <w:t>Регулятивные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Cs/>
          <w:sz w:val="24"/>
          <w:szCs w:val="24"/>
          <w:lang w:eastAsia="ru-RU"/>
        </w:rPr>
        <w:t>определять и формулировать цель</w:t>
      </w:r>
      <w:r w:rsidRPr="00C64BED">
        <w:rPr>
          <w:rFonts w:ascii="Times New Roman" w:eastAsia="Times New Roman" w:hAnsi="Times New Roman" w:cs="Times New Roman"/>
          <w:sz w:val="24"/>
          <w:szCs w:val="24"/>
          <w:lang w:eastAsia="ru-RU"/>
        </w:rPr>
        <w:t xml:space="preserve"> </w:t>
      </w:r>
      <w:proofErr w:type="gramStart"/>
      <w:r w:rsidRPr="00C64BED">
        <w:rPr>
          <w:rFonts w:ascii="Times New Roman" w:eastAsia="Times New Roman" w:hAnsi="Times New Roman" w:cs="Times New Roman"/>
          <w:sz w:val="24"/>
          <w:szCs w:val="24"/>
          <w:lang w:eastAsia="ru-RU"/>
        </w:rPr>
        <w:t>деятельности  с</w:t>
      </w:r>
      <w:proofErr w:type="gramEnd"/>
      <w:r w:rsidRPr="00C64BED">
        <w:rPr>
          <w:rFonts w:ascii="Times New Roman" w:eastAsia="Times New Roman" w:hAnsi="Times New Roman" w:cs="Times New Roman"/>
          <w:sz w:val="24"/>
          <w:szCs w:val="24"/>
          <w:lang w:eastAsia="ru-RU"/>
        </w:rPr>
        <w:t xml:space="preserve"> помощью учителя;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учиться </w:t>
      </w:r>
      <w:r w:rsidRPr="00C64BED">
        <w:rPr>
          <w:rFonts w:ascii="Times New Roman" w:eastAsia="Times New Roman" w:hAnsi="Times New Roman" w:cs="Times New Roman"/>
          <w:iCs/>
          <w:sz w:val="24"/>
          <w:szCs w:val="24"/>
          <w:lang w:eastAsia="ru-RU"/>
        </w:rPr>
        <w:t>высказывать</w:t>
      </w:r>
      <w:r w:rsidRPr="00C64BED">
        <w:rPr>
          <w:rFonts w:ascii="Times New Roman" w:eastAsia="Times New Roman" w:hAnsi="Times New Roman" w:cs="Times New Roman"/>
          <w:sz w:val="24"/>
          <w:szCs w:val="24"/>
          <w:lang w:eastAsia="ru-RU"/>
        </w:rPr>
        <w:t xml:space="preserve"> своё предположение (версию) на основе работы с материалом;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учиться </w:t>
      </w:r>
      <w:r w:rsidRPr="00C64BED">
        <w:rPr>
          <w:rFonts w:ascii="Times New Roman" w:eastAsia="Times New Roman" w:hAnsi="Times New Roman" w:cs="Times New Roman"/>
          <w:iCs/>
          <w:sz w:val="24"/>
          <w:szCs w:val="24"/>
          <w:lang w:eastAsia="ru-RU"/>
        </w:rPr>
        <w:t>работать</w:t>
      </w:r>
      <w:r w:rsidRPr="00C64BED">
        <w:rPr>
          <w:rFonts w:ascii="Times New Roman" w:eastAsia="Times New Roman" w:hAnsi="Times New Roman" w:cs="Times New Roman"/>
          <w:sz w:val="24"/>
          <w:szCs w:val="24"/>
          <w:lang w:eastAsia="ru-RU"/>
        </w:rPr>
        <w:t xml:space="preserve"> по предложенному учителем плану </w:t>
      </w:r>
    </w:p>
    <w:p w:rsidR="00C64BED" w:rsidRPr="00C64BED" w:rsidRDefault="00C64BED" w:rsidP="00C64BED">
      <w:pPr>
        <w:spacing w:after="0" w:line="240" w:lineRule="auto"/>
        <w:jc w:val="both"/>
        <w:rPr>
          <w:rFonts w:ascii="Times New Roman" w:eastAsia="Times New Roman" w:hAnsi="Times New Roman" w:cs="Times New Roman"/>
          <w:sz w:val="24"/>
          <w:szCs w:val="24"/>
          <w:u w:val="single"/>
          <w:lang w:eastAsia="ru-RU"/>
        </w:rPr>
      </w:pPr>
      <w:r w:rsidRPr="00C64BED">
        <w:rPr>
          <w:rFonts w:ascii="Times New Roman" w:eastAsia="Times New Roman" w:hAnsi="Times New Roman" w:cs="Times New Roman"/>
          <w:i/>
          <w:iCs/>
          <w:sz w:val="24"/>
          <w:szCs w:val="24"/>
          <w:u w:val="single"/>
          <w:lang w:eastAsia="ru-RU"/>
        </w:rPr>
        <w:t>Познавательные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Cs/>
          <w:sz w:val="24"/>
          <w:szCs w:val="24"/>
          <w:lang w:eastAsia="ru-RU"/>
        </w:rPr>
        <w:t>находить ответы</w:t>
      </w:r>
      <w:r w:rsidRPr="00C64BED">
        <w:rPr>
          <w:rFonts w:ascii="Times New Roman" w:eastAsia="Times New Roman" w:hAnsi="Times New Roman" w:cs="Times New Roman"/>
          <w:sz w:val="24"/>
          <w:szCs w:val="24"/>
          <w:lang w:eastAsia="ru-RU"/>
        </w:rPr>
        <w:t xml:space="preserve"> на вопросы </w:t>
      </w:r>
      <w:proofErr w:type="gramStart"/>
      <w:r w:rsidRPr="00C64BED">
        <w:rPr>
          <w:rFonts w:ascii="Times New Roman" w:eastAsia="Times New Roman" w:hAnsi="Times New Roman" w:cs="Times New Roman"/>
          <w:sz w:val="24"/>
          <w:szCs w:val="24"/>
          <w:lang w:eastAsia="ru-RU"/>
        </w:rPr>
        <w:t>в  иллюстрациях</w:t>
      </w:r>
      <w:proofErr w:type="gramEnd"/>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Cs/>
          <w:sz w:val="24"/>
          <w:szCs w:val="24"/>
          <w:lang w:eastAsia="ru-RU"/>
        </w:rPr>
        <w:t>делать выводы</w:t>
      </w:r>
      <w:r w:rsidRPr="00C64BED">
        <w:rPr>
          <w:rFonts w:ascii="Times New Roman" w:eastAsia="Times New Roman" w:hAnsi="Times New Roman" w:cs="Times New Roman"/>
          <w:sz w:val="24"/>
          <w:szCs w:val="24"/>
          <w:lang w:eastAsia="ru-RU"/>
        </w:rPr>
        <w:t xml:space="preserve"> в результате совместной работы класса и учителя; </w:t>
      </w:r>
    </w:p>
    <w:p w:rsidR="00C64BED" w:rsidRPr="00C64BED" w:rsidRDefault="00C64BED" w:rsidP="00C64BED">
      <w:pPr>
        <w:spacing w:after="0" w:line="240" w:lineRule="auto"/>
        <w:jc w:val="both"/>
        <w:rPr>
          <w:rFonts w:ascii="Times New Roman" w:eastAsia="Times New Roman" w:hAnsi="Times New Roman" w:cs="Times New Roman"/>
          <w:sz w:val="24"/>
          <w:szCs w:val="24"/>
          <w:u w:val="single"/>
          <w:lang w:eastAsia="ru-RU"/>
        </w:rPr>
      </w:pPr>
      <w:r w:rsidRPr="00C64BED">
        <w:rPr>
          <w:rFonts w:ascii="Times New Roman" w:eastAsia="Times New Roman" w:hAnsi="Times New Roman" w:cs="Times New Roman"/>
          <w:i/>
          <w:iCs/>
          <w:sz w:val="24"/>
          <w:szCs w:val="24"/>
          <w:u w:val="single"/>
          <w:lang w:eastAsia="ru-RU"/>
        </w:rPr>
        <w:t>Коммуникативные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оформлять</w:t>
      </w:r>
      <w:r w:rsidRPr="00C64BED">
        <w:rPr>
          <w:rFonts w:ascii="Times New Roman" w:eastAsia="Times New Roman" w:hAnsi="Times New Roman" w:cs="Times New Roman"/>
          <w:sz w:val="24"/>
          <w:szCs w:val="24"/>
          <w:lang w:eastAsia="ru-RU"/>
        </w:rPr>
        <w:t xml:space="preserve"> свои мысли в устной и художественной форме (на уровне рассказа, художественного изображения);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w:t>
      </w:r>
      <w:r w:rsidRPr="00C64BED">
        <w:rPr>
          <w:rFonts w:ascii="Times New Roman" w:eastAsia="Times New Roman" w:hAnsi="Times New Roman" w:cs="Times New Roman"/>
          <w:i/>
          <w:iCs/>
          <w:sz w:val="24"/>
          <w:szCs w:val="24"/>
          <w:lang w:eastAsia="ru-RU"/>
        </w:rPr>
        <w:t>понимать художественную</w:t>
      </w:r>
      <w:r w:rsidRPr="00C64BED">
        <w:rPr>
          <w:rFonts w:ascii="Times New Roman" w:eastAsia="Times New Roman" w:hAnsi="Times New Roman" w:cs="Times New Roman"/>
          <w:sz w:val="24"/>
          <w:szCs w:val="24"/>
          <w:lang w:eastAsia="ru-RU"/>
        </w:rPr>
        <w:t xml:space="preserve"> речь других, понимать </w:t>
      </w:r>
      <w:proofErr w:type="gramStart"/>
      <w:r w:rsidRPr="00C64BED">
        <w:rPr>
          <w:rFonts w:ascii="Times New Roman" w:eastAsia="Times New Roman" w:hAnsi="Times New Roman" w:cs="Times New Roman"/>
          <w:sz w:val="24"/>
          <w:szCs w:val="24"/>
          <w:lang w:eastAsia="ru-RU"/>
        </w:rPr>
        <w:t>то,  что</w:t>
      </w:r>
      <w:proofErr w:type="gramEnd"/>
      <w:r w:rsidRPr="00C64BED">
        <w:rPr>
          <w:rFonts w:ascii="Times New Roman" w:eastAsia="Times New Roman" w:hAnsi="Times New Roman" w:cs="Times New Roman"/>
          <w:sz w:val="24"/>
          <w:szCs w:val="24"/>
          <w:lang w:eastAsia="ru-RU"/>
        </w:rPr>
        <w:t xml:space="preserve"> хочет сказать художник своим произведением;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учиться </w:t>
      </w:r>
      <w:r w:rsidRPr="00C64BED">
        <w:rPr>
          <w:rFonts w:ascii="Times New Roman" w:eastAsia="Times New Roman" w:hAnsi="Times New Roman" w:cs="Times New Roman"/>
          <w:i/>
          <w:iCs/>
          <w:sz w:val="24"/>
          <w:szCs w:val="24"/>
          <w:lang w:eastAsia="ru-RU"/>
        </w:rPr>
        <w:t>работать в паре, группе</w:t>
      </w:r>
      <w:r w:rsidRPr="00C64BED">
        <w:rPr>
          <w:rFonts w:ascii="Times New Roman" w:eastAsia="Times New Roman" w:hAnsi="Times New Roman" w:cs="Times New Roman"/>
          <w:sz w:val="24"/>
          <w:szCs w:val="24"/>
          <w:lang w:eastAsia="ru-RU"/>
        </w:rPr>
        <w:t xml:space="preserve">; выполнять различные роли (лидера, исполнителя). </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2-й класс</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Личностные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осознавать</w:t>
      </w:r>
      <w:r w:rsidRPr="00C64BED">
        <w:rPr>
          <w:rFonts w:ascii="Times New Roman" w:eastAsia="Times New Roman" w:hAnsi="Times New Roman" w:cs="Times New Roman"/>
          <w:sz w:val="24"/>
          <w:szCs w:val="24"/>
          <w:lang w:eastAsia="ru-RU"/>
        </w:rPr>
        <w:t xml:space="preserve"> роль художественной культуры в жизни людей;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эмоционально «проживать»</w:t>
      </w:r>
      <w:r w:rsidRPr="00C64BED">
        <w:rPr>
          <w:rFonts w:ascii="Times New Roman" w:eastAsia="Times New Roman" w:hAnsi="Times New Roman" w:cs="Times New Roman"/>
          <w:sz w:val="24"/>
          <w:szCs w:val="24"/>
          <w:lang w:eastAsia="ru-RU"/>
        </w:rPr>
        <w:t xml:space="preserve"> художественные произведения, выражать свои эмоции;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понимать</w:t>
      </w:r>
      <w:r w:rsidRPr="00C64BED">
        <w:rPr>
          <w:rFonts w:ascii="Times New Roman" w:eastAsia="Times New Roman" w:hAnsi="Times New Roman" w:cs="Times New Roman"/>
          <w:sz w:val="24"/>
          <w:szCs w:val="24"/>
          <w:lang w:eastAsia="ru-RU"/>
        </w:rPr>
        <w:t xml:space="preserve"> эмоции других людей, сочувствовать, сопереживать;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обращать внимание</w:t>
      </w:r>
      <w:r w:rsidRPr="00C64BED">
        <w:rPr>
          <w:rFonts w:ascii="Times New Roman" w:eastAsia="Times New Roman" w:hAnsi="Times New Roman" w:cs="Times New Roman"/>
          <w:sz w:val="24"/>
          <w:szCs w:val="24"/>
          <w:lang w:eastAsia="ru-RU"/>
        </w:rPr>
        <w:t xml:space="preserve"> на особенности устных и письменных высказываний других людей о произведениях искусства, о собственных </w:t>
      </w:r>
      <w:proofErr w:type="gramStart"/>
      <w:r w:rsidRPr="00C64BED">
        <w:rPr>
          <w:rFonts w:ascii="Times New Roman" w:eastAsia="Times New Roman" w:hAnsi="Times New Roman" w:cs="Times New Roman"/>
          <w:sz w:val="24"/>
          <w:szCs w:val="24"/>
          <w:lang w:eastAsia="ru-RU"/>
        </w:rPr>
        <w:t>работах ,</w:t>
      </w:r>
      <w:proofErr w:type="gramEnd"/>
      <w:r w:rsidRPr="00C64BED">
        <w:rPr>
          <w:rFonts w:ascii="Times New Roman" w:eastAsia="Times New Roman" w:hAnsi="Times New Roman" w:cs="Times New Roman"/>
          <w:sz w:val="24"/>
          <w:szCs w:val="24"/>
          <w:lang w:eastAsia="ru-RU"/>
        </w:rPr>
        <w:t xml:space="preserve"> работах своих товарищей (интонацию, темп, тон речи; выбор слов, художественные сравнения, применение художественных терминов) </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proofErr w:type="spellStart"/>
      <w:r w:rsidRPr="00C64BED">
        <w:rPr>
          <w:rFonts w:ascii="Times New Roman" w:eastAsia="Times New Roman" w:hAnsi="Times New Roman" w:cs="Times New Roman"/>
          <w:b/>
          <w:sz w:val="24"/>
          <w:szCs w:val="24"/>
          <w:lang w:eastAsia="ru-RU"/>
        </w:rPr>
        <w:t>Метапредметные</w:t>
      </w:r>
      <w:proofErr w:type="spellEnd"/>
      <w:r w:rsidRPr="00C64BED">
        <w:rPr>
          <w:rFonts w:ascii="Times New Roman" w:eastAsia="Times New Roman" w:hAnsi="Times New Roman" w:cs="Times New Roman"/>
          <w:b/>
          <w:sz w:val="24"/>
          <w:szCs w:val="24"/>
          <w:lang w:eastAsia="ru-RU"/>
        </w:rPr>
        <w:t xml:space="preserve">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Регулятивные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определять и формулировать</w:t>
      </w:r>
      <w:r w:rsidRPr="00C64BED">
        <w:rPr>
          <w:rFonts w:ascii="Times New Roman" w:eastAsia="Times New Roman" w:hAnsi="Times New Roman" w:cs="Times New Roman"/>
          <w:sz w:val="24"/>
          <w:szCs w:val="24"/>
          <w:lang w:eastAsia="ru-RU"/>
        </w:rPr>
        <w:t xml:space="preserve"> цель </w:t>
      </w:r>
      <w:proofErr w:type="gramStart"/>
      <w:r w:rsidRPr="00C64BED">
        <w:rPr>
          <w:rFonts w:ascii="Times New Roman" w:eastAsia="Times New Roman" w:hAnsi="Times New Roman" w:cs="Times New Roman"/>
          <w:sz w:val="24"/>
          <w:szCs w:val="24"/>
          <w:lang w:eastAsia="ru-RU"/>
        </w:rPr>
        <w:t>деятельности  с</w:t>
      </w:r>
      <w:proofErr w:type="gramEnd"/>
      <w:r w:rsidRPr="00C64BED">
        <w:rPr>
          <w:rFonts w:ascii="Times New Roman" w:eastAsia="Times New Roman" w:hAnsi="Times New Roman" w:cs="Times New Roman"/>
          <w:sz w:val="24"/>
          <w:szCs w:val="24"/>
          <w:lang w:eastAsia="ru-RU"/>
        </w:rPr>
        <w:t xml:space="preserve"> помощью учителя;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 xml:space="preserve">учиться </w:t>
      </w:r>
      <w:r w:rsidRPr="00C64BED">
        <w:rPr>
          <w:rFonts w:ascii="Times New Roman" w:eastAsia="Times New Roman" w:hAnsi="Times New Roman" w:cs="Times New Roman"/>
          <w:i/>
          <w:iCs/>
          <w:sz w:val="24"/>
          <w:szCs w:val="24"/>
          <w:lang w:eastAsia="ru-RU"/>
        </w:rPr>
        <w:t>высказывать</w:t>
      </w:r>
      <w:r w:rsidRPr="00C64BED">
        <w:rPr>
          <w:rFonts w:ascii="Times New Roman" w:eastAsia="Times New Roman" w:hAnsi="Times New Roman" w:cs="Times New Roman"/>
          <w:sz w:val="24"/>
          <w:szCs w:val="24"/>
          <w:lang w:eastAsia="ru-RU"/>
        </w:rPr>
        <w:t xml:space="preserve"> своё предположение (версию) на основе работы с материалом;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учиться </w:t>
      </w:r>
      <w:r w:rsidRPr="00C64BED">
        <w:rPr>
          <w:rFonts w:ascii="Times New Roman" w:eastAsia="Times New Roman" w:hAnsi="Times New Roman" w:cs="Times New Roman"/>
          <w:i/>
          <w:iCs/>
          <w:sz w:val="24"/>
          <w:szCs w:val="24"/>
          <w:lang w:eastAsia="ru-RU"/>
        </w:rPr>
        <w:t>работать</w:t>
      </w:r>
      <w:r w:rsidRPr="00C64BED">
        <w:rPr>
          <w:rFonts w:ascii="Times New Roman" w:eastAsia="Times New Roman" w:hAnsi="Times New Roman" w:cs="Times New Roman"/>
          <w:sz w:val="24"/>
          <w:szCs w:val="24"/>
          <w:lang w:eastAsia="ru-RU"/>
        </w:rPr>
        <w:t xml:space="preserve"> по предложенному учителем плану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Познавательные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находить ответы</w:t>
      </w:r>
      <w:r w:rsidRPr="00C64BED">
        <w:rPr>
          <w:rFonts w:ascii="Times New Roman" w:eastAsia="Times New Roman" w:hAnsi="Times New Roman" w:cs="Times New Roman"/>
          <w:sz w:val="24"/>
          <w:szCs w:val="24"/>
          <w:lang w:eastAsia="ru-RU"/>
        </w:rPr>
        <w:t xml:space="preserve"> на вопросы </w:t>
      </w:r>
      <w:proofErr w:type="gramStart"/>
      <w:r w:rsidRPr="00C64BED">
        <w:rPr>
          <w:rFonts w:ascii="Times New Roman" w:eastAsia="Times New Roman" w:hAnsi="Times New Roman" w:cs="Times New Roman"/>
          <w:sz w:val="24"/>
          <w:szCs w:val="24"/>
          <w:lang w:eastAsia="ru-RU"/>
        </w:rPr>
        <w:t>в  иллюстрациях</w:t>
      </w:r>
      <w:proofErr w:type="gramEnd"/>
      <w:r w:rsidRPr="00C64BED">
        <w:rPr>
          <w:rFonts w:ascii="Times New Roman" w:eastAsia="Times New Roman" w:hAnsi="Times New Roman" w:cs="Times New Roman"/>
          <w:sz w:val="24"/>
          <w:szCs w:val="24"/>
          <w:lang w:eastAsia="ru-RU"/>
        </w:rPr>
        <w:t xml:space="preserve">, в работах  художников;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делать выводы</w:t>
      </w:r>
      <w:r w:rsidRPr="00C64BED">
        <w:rPr>
          <w:rFonts w:ascii="Times New Roman" w:eastAsia="Times New Roman" w:hAnsi="Times New Roman" w:cs="Times New Roman"/>
          <w:sz w:val="24"/>
          <w:szCs w:val="24"/>
          <w:lang w:eastAsia="ru-RU"/>
        </w:rPr>
        <w:t xml:space="preserve"> в результате совместной работы класса и учителя;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преобразовывать</w:t>
      </w:r>
      <w:r w:rsidRPr="00C64BED">
        <w:rPr>
          <w:rFonts w:ascii="Times New Roman" w:eastAsia="Times New Roman" w:hAnsi="Times New Roman" w:cs="Times New Roman"/>
          <w:sz w:val="24"/>
          <w:szCs w:val="24"/>
          <w:lang w:eastAsia="ru-RU"/>
        </w:rPr>
        <w:t xml:space="preserve"> информацию из одной формы в другую: с помощью художественных образов передавать различные эмоции.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Коммуникативные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оформлять</w:t>
      </w:r>
      <w:r w:rsidRPr="00C64BED">
        <w:rPr>
          <w:rFonts w:ascii="Times New Roman" w:eastAsia="Times New Roman" w:hAnsi="Times New Roman" w:cs="Times New Roman"/>
          <w:sz w:val="24"/>
          <w:szCs w:val="24"/>
          <w:lang w:eastAsia="ru-RU"/>
        </w:rPr>
        <w:t xml:space="preserve"> свои мысли в устной и художественной форме (на уровне предложения, небольшого текста, рисунка);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слушать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понимать</w:t>
      </w:r>
      <w:r w:rsidRPr="00C64BED">
        <w:rPr>
          <w:rFonts w:ascii="Times New Roman" w:eastAsia="Times New Roman" w:hAnsi="Times New Roman" w:cs="Times New Roman"/>
          <w:sz w:val="24"/>
          <w:szCs w:val="24"/>
          <w:lang w:eastAsia="ru-RU"/>
        </w:rPr>
        <w:t xml:space="preserve"> речь других; пользоваться </w:t>
      </w:r>
      <w:proofErr w:type="spellStart"/>
      <w:r w:rsidRPr="00C64BED">
        <w:rPr>
          <w:rFonts w:ascii="Times New Roman" w:eastAsia="Times New Roman" w:hAnsi="Times New Roman" w:cs="Times New Roman"/>
          <w:sz w:val="24"/>
          <w:szCs w:val="24"/>
          <w:lang w:eastAsia="ru-RU"/>
        </w:rPr>
        <w:t>приёмамипередачи</w:t>
      </w:r>
      <w:proofErr w:type="spellEnd"/>
      <w:r w:rsidRPr="00C64BED">
        <w:rPr>
          <w:rFonts w:ascii="Times New Roman" w:eastAsia="Times New Roman" w:hAnsi="Times New Roman" w:cs="Times New Roman"/>
          <w:sz w:val="24"/>
          <w:szCs w:val="24"/>
          <w:lang w:eastAsia="ru-RU"/>
        </w:rPr>
        <w:t xml:space="preserve"> эмоций с помощью художественных </w:t>
      </w:r>
      <w:proofErr w:type="gramStart"/>
      <w:r w:rsidRPr="00C64BED">
        <w:rPr>
          <w:rFonts w:ascii="Times New Roman" w:eastAsia="Times New Roman" w:hAnsi="Times New Roman" w:cs="Times New Roman"/>
          <w:sz w:val="24"/>
          <w:szCs w:val="24"/>
          <w:lang w:eastAsia="ru-RU"/>
        </w:rPr>
        <w:t>образов ,</w:t>
      </w:r>
      <w:proofErr w:type="gramEnd"/>
      <w:r w:rsidRPr="00C64BED">
        <w:rPr>
          <w:rFonts w:ascii="Times New Roman" w:eastAsia="Times New Roman" w:hAnsi="Times New Roman" w:cs="Times New Roman"/>
          <w:sz w:val="24"/>
          <w:szCs w:val="24"/>
          <w:lang w:eastAsia="ru-RU"/>
        </w:rPr>
        <w:t xml:space="preserve"> перенесенных на бумагу;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договариваться</w:t>
      </w:r>
      <w:r w:rsidRPr="00C64BED">
        <w:rPr>
          <w:rFonts w:ascii="Times New Roman" w:eastAsia="Times New Roman" w:hAnsi="Times New Roman" w:cs="Times New Roman"/>
          <w:sz w:val="24"/>
          <w:szCs w:val="24"/>
          <w:lang w:eastAsia="ru-RU"/>
        </w:rPr>
        <w:t xml:space="preserve"> с одноклассниками совместно с учителем о правилах поведения и общения оценки и самооценки и следовать им;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учиться </w:t>
      </w:r>
      <w:r w:rsidRPr="00C64BED">
        <w:rPr>
          <w:rFonts w:ascii="Times New Roman" w:eastAsia="Times New Roman" w:hAnsi="Times New Roman" w:cs="Times New Roman"/>
          <w:i/>
          <w:iCs/>
          <w:sz w:val="24"/>
          <w:szCs w:val="24"/>
          <w:lang w:eastAsia="ru-RU"/>
        </w:rPr>
        <w:t>работать в паре, группе</w:t>
      </w:r>
      <w:r w:rsidRPr="00C64BED">
        <w:rPr>
          <w:rFonts w:ascii="Times New Roman" w:eastAsia="Times New Roman" w:hAnsi="Times New Roman" w:cs="Times New Roman"/>
          <w:sz w:val="24"/>
          <w:szCs w:val="24"/>
          <w:lang w:eastAsia="ru-RU"/>
        </w:rPr>
        <w:t xml:space="preserve">; выполнять различные роли (лидера, исполнителя). </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3-4-й классы</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Личностные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эмоциональность; умение </w:t>
      </w:r>
      <w:r w:rsidRPr="00C64BED">
        <w:rPr>
          <w:rFonts w:ascii="Times New Roman" w:eastAsia="Times New Roman" w:hAnsi="Times New Roman" w:cs="Times New Roman"/>
          <w:i/>
          <w:iCs/>
          <w:sz w:val="24"/>
          <w:szCs w:val="24"/>
          <w:lang w:eastAsia="ru-RU"/>
        </w:rPr>
        <w:t>осознавать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определять</w:t>
      </w:r>
      <w:r w:rsidRPr="00C64BED">
        <w:rPr>
          <w:rFonts w:ascii="Times New Roman" w:eastAsia="Times New Roman" w:hAnsi="Times New Roman" w:cs="Times New Roman"/>
          <w:sz w:val="24"/>
          <w:szCs w:val="24"/>
          <w:lang w:eastAsia="ru-RU"/>
        </w:rPr>
        <w:t xml:space="preserve"> (называть) свои эмоции;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sz w:val="24"/>
          <w:szCs w:val="24"/>
          <w:lang w:eastAsia="ru-RU"/>
        </w:rPr>
        <w:t>эмпатия</w:t>
      </w:r>
      <w:proofErr w:type="spellEnd"/>
      <w:r w:rsidRPr="00C64BED">
        <w:rPr>
          <w:rFonts w:ascii="Times New Roman" w:eastAsia="Times New Roman" w:hAnsi="Times New Roman" w:cs="Times New Roman"/>
          <w:sz w:val="24"/>
          <w:szCs w:val="24"/>
          <w:lang w:eastAsia="ru-RU"/>
        </w:rPr>
        <w:t xml:space="preserve"> – умение </w:t>
      </w:r>
      <w:r w:rsidRPr="00C64BED">
        <w:rPr>
          <w:rFonts w:ascii="Times New Roman" w:eastAsia="Times New Roman" w:hAnsi="Times New Roman" w:cs="Times New Roman"/>
          <w:i/>
          <w:iCs/>
          <w:sz w:val="24"/>
          <w:szCs w:val="24"/>
          <w:lang w:eastAsia="ru-RU"/>
        </w:rPr>
        <w:t>осознавать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определять</w:t>
      </w:r>
      <w:r w:rsidRPr="00C64BED">
        <w:rPr>
          <w:rFonts w:ascii="Times New Roman" w:eastAsia="Times New Roman" w:hAnsi="Times New Roman" w:cs="Times New Roman"/>
          <w:sz w:val="24"/>
          <w:szCs w:val="24"/>
          <w:lang w:eastAsia="ru-RU"/>
        </w:rPr>
        <w:t xml:space="preserve"> эмоции других людей; </w:t>
      </w:r>
      <w:r w:rsidRPr="00C64BED">
        <w:rPr>
          <w:rFonts w:ascii="Times New Roman" w:eastAsia="Times New Roman" w:hAnsi="Times New Roman" w:cs="Times New Roman"/>
          <w:i/>
          <w:iCs/>
          <w:sz w:val="24"/>
          <w:szCs w:val="24"/>
          <w:lang w:eastAsia="ru-RU"/>
        </w:rPr>
        <w:t>сочувствовать</w:t>
      </w:r>
      <w:r w:rsidRPr="00C64BED">
        <w:rPr>
          <w:rFonts w:ascii="Times New Roman" w:eastAsia="Times New Roman" w:hAnsi="Times New Roman" w:cs="Times New Roman"/>
          <w:sz w:val="24"/>
          <w:szCs w:val="24"/>
          <w:lang w:eastAsia="ru-RU"/>
        </w:rPr>
        <w:t xml:space="preserve"> другим людям, </w:t>
      </w:r>
      <w:r w:rsidRPr="00C64BED">
        <w:rPr>
          <w:rFonts w:ascii="Times New Roman" w:eastAsia="Times New Roman" w:hAnsi="Times New Roman" w:cs="Times New Roman"/>
          <w:i/>
          <w:iCs/>
          <w:sz w:val="24"/>
          <w:szCs w:val="24"/>
          <w:lang w:eastAsia="ru-RU"/>
        </w:rPr>
        <w:t>сопереживать</w:t>
      </w:r>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чувство прекрасного – умение </w:t>
      </w:r>
      <w:r w:rsidRPr="00C64BED">
        <w:rPr>
          <w:rFonts w:ascii="Times New Roman" w:eastAsia="Times New Roman" w:hAnsi="Times New Roman" w:cs="Times New Roman"/>
          <w:i/>
          <w:iCs/>
          <w:sz w:val="24"/>
          <w:szCs w:val="24"/>
          <w:lang w:eastAsia="ru-RU"/>
        </w:rPr>
        <w:t>чувствовать</w:t>
      </w:r>
      <w:r w:rsidRPr="00C64BED">
        <w:rPr>
          <w:rFonts w:ascii="Times New Roman" w:eastAsia="Times New Roman" w:hAnsi="Times New Roman" w:cs="Times New Roman"/>
          <w:sz w:val="24"/>
          <w:szCs w:val="24"/>
          <w:lang w:eastAsia="ru-RU"/>
        </w:rPr>
        <w:t xml:space="preserve"> красоту и выразительность </w:t>
      </w:r>
      <w:proofErr w:type="gramStart"/>
      <w:r w:rsidRPr="00C64BED">
        <w:rPr>
          <w:rFonts w:ascii="Times New Roman" w:eastAsia="Times New Roman" w:hAnsi="Times New Roman" w:cs="Times New Roman"/>
          <w:sz w:val="24"/>
          <w:szCs w:val="24"/>
          <w:lang w:eastAsia="ru-RU"/>
        </w:rPr>
        <w:t xml:space="preserve">речи,  </w:t>
      </w:r>
      <w:proofErr w:type="spellStart"/>
      <w:r w:rsidRPr="00C64BED">
        <w:rPr>
          <w:rFonts w:ascii="Times New Roman" w:eastAsia="Times New Roman" w:hAnsi="Times New Roman" w:cs="Times New Roman"/>
          <w:sz w:val="24"/>
          <w:szCs w:val="24"/>
          <w:lang w:eastAsia="ru-RU"/>
        </w:rPr>
        <w:t>художекственных</w:t>
      </w:r>
      <w:proofErr w:type="spellEnd"/>
      <w:proofErr w:type="gramEnd"/>
      <w:r w:rsidRPr="00C64BED">
        <w:rPr>
          <w:rFonts w:ascii="Times New Roman" w:eastAsia="Times New Roman" w:hAnsi="Times New Roman" w:cs="Times New Roman"/>
          <w:sz w:val="24"/>
          <w:szCs w:val="24"/>
          <w:lang w:eastAsia="ru-RU"/>
        </w:rPr>
        <w:t xml:space="preserve"> произведений, </w:t>
      </w:r>
      <w:r w:rsidRPr="00C64BED">
        <w:rPr>
          <w:rFonts w:ascii="Times New Roman" w:eastAsia="Times New Roman" w:hAnsi="Times New Roman" w:cs="Times New Roman"/>
          <w:i/>
          <w:iCs/>
          <w:sz w:val="24"/>
          <w:szCs w:val="24"/>
          <w:lang w:eastAsia="ru-RU"/>
        </w:rPr>
        <w:t>стремиться</w:t>
      </w:r>
      <w:r w:rsidRPr="00C64BED">
        <w:rPr>
          <w:rFonts w:ascii="Times New Roman" w:eastAsia="Times New Roman" w:hAnsi="Times New Roman" w:cs="Times New Roman"/>
          <w:sz w:val="24"/>
          <w:szCs w:val="24"/>
          <w:lang w:eastAsia="ru-RU"/>
        </w:rPr>
        <w:t xml:space="preserve"> к совершенствованию собственной художественной культуры;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любовь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уважение</w:t>
      </w:r>
      <w:r w:rsidRPr="00C64BED">
        <w:rPr>
          <w:rFonts w:ascii="Times New Roman" w:eastAsia="Times New Roman" w:hAnsi="Times New Roman" w:cs="Times New Roman"/>
          <w:sz w:val="24"/>
          <w:szCs w:val="24"/>
          <w:lang w:eastAsia="ru-RU"/>
        </w:rPr>
        <w:t xml:space="preserve"> к Отечеству, его языку, культуре;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интерес</w:t>
      </w:r>
      <w:r w:rsidRPr="00C64BED">
        <w:rPr>
          <w:rFonts w:ascii="Times New Roman" w:eastAsia="Times New Roman" w:hAnsi="Times New Roman" w:cs="Times New Roman"/>
          <w:sz w:val="24"/>
          <w:szCs w:val="24"/>
          <w:lang w:eastAsia="ru-RU"/>
        </w:rPr>
        <w:t xml:space="preserve"> к художественных произведений, к ведению диалога с </w:t>
      </w:r>
      <w:proofErr w:type="gramStart"/>
      <w:r w:rsidRPr="00C64BED">
        <w:rPr>
          <w:rFonts w:ascii="Times New Roman" w:eastAsia="Times New Roman" w:hAnsi="Times New Roman" w:cs="Times New Roman"/>
          <w:sz w:val="24"/>
          <w:szCs w:val="24"/>
          <w:lang w:eastAsia="ru-RU"/>
        </w:rPr>
        <w:t>автором ,</w:t>
      </w:r>
      <w:proofErr w:type="gramEnd"/>
      <w:r w:rsidRPr="00C64BED">
        <w:rPr>
          <w:rFonts w:ascii="Times New Roman" w:eastAsia="Times New Roman" w:hAnsi="Times New Roman" w:cs="Times New Roman"/>
          <w:sz w:val="24"/>
          <w:szCs w:val="24"/>
          <w:lang w:eastAsia="ru-RU"/>
        </w:rPr>
        <w:t xml:space="preserve"> посредством собственного мнения о конкретном произведении  художника;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интерес</w:t>
      </w:r>
      <w:r w:rsidRPr="00C64BED">
        <w:rPr>
          <w:rFonts w:ascii="Times New Roman" w:eastAsia="Times New Roman" w:hAnsi="Times New Roman" w:cs="Times New Roman"/>
          <w:sz w:val="24"/>
          <w:szCs w:val="24"/>
          <w:lang w:eastAsia="ru-RU"/>
        </w:rPr>
        <w:t xml:space="preserve"> к рисованию, к созданию собственных рисунков, к </w:t>
      </w:r>
      <w:proofErr w:type="gramStart"/>
      <w:r w:rsidRPr="00C64BED">
        <w:rPr>
          <w:rFonts w:ascii="Times New Roman" w:eastAsia="Times New Roman" w:hAnsi="Times New Roman" w:cs="Times New Roman"/>
          <w:sz w:val="24"/>
          <w:szCs w:val="24"/>
          <w:lang w:eastAsia="ru-RU"/>
        </w:rPr>
        <w:t>художественной  форме</w:t>
      </w:r>
      <w:proofErr w:type="gramEnd"/>
      <w:r w:rsidRPr="00C64BED">
        <w:rPr>
          <w:rFonts w:ascii="Times New Roman" w:eastAsia="Times New Roman" w:hAnsi="Times New Roman" w:cs="Times New Roman"/>
          <w:sz w:val="24"/>
          <w:szCs w:val="24"/>
          <w:lang w:eastAsia="ru-RU"/>
        </w:rPr>
        <w:t xml:space="preserve"> общения;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интерес</w:t>
      </w:r>
      <w:r w:rsidRPr="00C64BED">
        <w:rPr>
          <w:rFonts w:ascii="Times New Roman" w:eastAsia="Times New Roman" w:hAnsi="Times New Roman" w:cs="Times New Roman"/>
          <w:sz w:val="24"/>
          <w:szCs w:val="24"/>
          <w:lang w:eastAsia="ru-RU"/>
        </w:rPr>
        <w:t xml:space="preserve"> к изучению шедевров искусства великих художников;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осознание</w:t>
      </w:r>
      <w:r w:rsidRPr="00C64BED">
        <w:rPr>
          <w:rFonts w:ascii="Times New Roman" w:eastAsia="Times New Roman" w:hAnsi="Times New Roman" w:cs="Times New Roman"/>
          <w:sz w:val="24"/>
          <w:szCs w:val="24"/>
          <w:lang w:eastAsia="ru-RU"/>
        </w:rPr>
        <w:t xml:space="preserve"> ответственности за выполненное художественное </w:t>
      </w:r>
      <w:proofErr w:type="spellStart"/>
      <w:r w:rsidRPr="00C64BED">
        <w:rPr>
          <w:rFonts w:ascii="Times New Roman" w:eastAsia="Times New Roman" w:hAnsi="Times New Roman" w:cs="Times New Roman"/>
          <w:sz w:val="24"/>
          <w:szCs w:val="24"/>
          <w:lang w:eastAsia="ru-RU"/>
        </w:rPr>
        <w:t>художественное</w:t>
      </w:r>
      <w:proofErr w:type="spellEnd"/>
      <w:r w:rsidRPr="00C64BED">
        <w:rPr>
          <w:rFonts w:ascii="Times New Roman" w:eastAsia="Times New Roman" w:hAnsi="Times New Roman" w:cs="Times New Roman"/>
          <w:sz w:val="24"/>
          <w:szCs w:val="24"/>
          <w:lang w:eastAsia="ru-RU"/>
        </w:rPr>
        <w:t xml:space="preserve"> </w:t>
      </w:r>
      <w:proofErr w:type="spellStart"/>
      <w:r w:rsidRPr="00C64BED">
        <w:rPr>
          <w:rFonts w:ascii="Times New Roman" w:eastAsia="Times New Roman" w:hAnsi="Times New Roman" w:cs="Times New Roman"/>
          <w:sz w:val="24"/>
          <w:szCs w:val="24"/>
          <w:lang w:eastAsia="ru-RU"/>
        </w:rPr>
        <w:t>пороизведение</w:t>
      </w:r>
      <w:proofErr w:type="spellEnd"/>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b/>
          <w:sz w:val="24"/>
          <w:szCs w:val="24"/>
          <w:lang w:eastAsia="ru-RU"/>
        </w:rPr>
      </w:pPr>
      <w:proofErr w:type="spellStart"/>
      <w:r w:rsidRPr="00C64BED">
        <w:rPr>
          <w:rFonts w:ascii="Times New Roman" w:eastAsia="Times New Roman" w:hAnsi="Times New Roman" w:cs="Times New Roman"/>
          <w:b/>
          <w:sz w:val="24"/>
          <w:szCs w:val="24"/>
          <w:lang w:eastAsia="ru-RU"/>
        </w:rPr>
        <w:t>Метапредметные</w:t>
      </w:r>
      <w:proofErr w:type="spellEnd"/>
      <w:r w:rsidRPr="00C64BED">
        <w:rPr>
          <w:rFonts w:ascii="Times New Roman" w:eastAsia="Times New Roman" w:hAnsi="Times New Roman" w:cs="Times New Roman"/>
          <w:b/>
          <w:sz w:val="24"/>
          <w:szCs w:val="24"/>
          <w:lang w:eastAsia="ru-RU"/>
        </w:rPr>
        <w:t xml:space="preserve"> результаты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Регулятивные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самостоятельно </w:t>
      </w:r>
      <w:r w:rsidRPr="00C64BED">
        <w:rPr>
          <w:rFonts w:ascii="Times New Roman" w:eastAsia="Times New Roman" w:hAnsi="Times New Roman" w:cs="Times New Roman"/>
          <w:i/>
          <w:iCs/>
          <w:sz w:val="24"/>
          <w:szCs w:val="24"/>
          <w:lang w:eastAsia="ru-RU"/>
        </w:rPr>
        <w:t>формулировать</w:t>
      </w:r>
      <w:r w:rsidRPr="00C64BED">
        <w:rPr>
          <w:rFonts w:ascii="Times New Roman" w:eastAsia="Times New Roman" w:hAnsi="Times New Roman" w:cs="Times New Roman"/>
          <w:sz w:val="24"/>
          <w:szCs w:val="24"/>
          <w:lang w:eastAsia="ru-RU"/>
        </w:rPr>
        <w:t xml:space="preserve"> тему и цели занятия;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составлять план</w:t>
      </w:r>
      <w:r w:rsidRPr="00C64BED">
        <w:rPr>
          <w:rFonts w:ascii="Times New Roman" w:eastAsia="Times New Roman" w:hAnsi="Times New Roman" w:cs="Times New Roman"/>
          <w:sz w:val="24"/>
          <w:szCs w:val="24"/>
          <w:lang w:eastAsia="ru-RU"/>
        </w:rPr>
        <w:t xml:space="preserve"> решения учебной проблемы совместно с учителем;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работать</w:t>
      </w:r>
      <w:r w:rsidRPr="00C64BED">
        <w:rPr>
          <w:rFonts w:ascii="Times New Roman" w:eastAsia="Times New Roman" w:hAnsi="Times New Roman" w:cs="Times New Roman"/>
          <w:sz w:val="24"/>
          <w:szCs w:val="24"/>
          <w:lang w:eastAsia="ru-RU"/>
        </w:rPr>
        <w:t xml:space="preserve"> по плану, сверяя свои действия с целью, </w:t>
      </w:r>
      <w:r w:rsidRPr="00C64BED">
        <w:rPr>
          <w:rFonts w:ascii="Times New Roman" w:eastAsia="Times New Roman" w:hAnsi="Times New Roman" w:cs="Times New Roman"/>
          <w:i/>
          <w:iCs/>
          <w:sz w:val="24"/>
          <w:szCs w:val="24"/>
          <w:lang w:eastAsia="ru-RU"/>
        </w:rPr>
        <w:t>корректировать</w:t>
      </w:r>
      <w:r w:rsidRPr="00C64BED">
        <w:rPr>
          <w:rFonts w:ascii="Times New Roman" w:eastAsia="Times New Roman" w:hAnsi="Times New Roman" w:cs="Times New Roman"/>
          <w:sz w:val="24"/>
          <w:szCs w:val="24"/>
          <w:lang w:eastAsia="ru-RU"/>
        </w:rPr>
        <w:t xml:space="preserve"> свою деятельность;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C64BED">
        <w:rPr>
          <w:rFonts w:ascii="Times New Roman" w:eastAsia="Times New Roman" w:hAnsi="Times New Roman" w:cs="Times New Roman"/>
          <w:i/>
          <w:iCs/>
          <w:sz w:val="24"/>
          <w:szCs w:val="24"/>
          <w:lang w:eastAsia="ru-RU"/>
        </w:rPr>
        <w:t>определять</w:t>
      </w:r>
      <w:r w:rsidRPr="00C64BED">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Познавательные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перерабатывать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преобразовывать</w:t>
      </w:r>
      <w:r w:rsidRPr="00C64BED">
        <w:rPr>
          <w:rFonts w:ascii="Times New Roman" w:eastAsia="Times New Roman" w:hAnsi="Times New Roman" w:cs="Times New Roman"/>
          <w:sz w:val="24"/>
          <w:szCs w:val="24"/>
          <w:lang w:eastAsia="ru-RU"/>
        </w:rPr>
        <w:t xml:space="preserve"> информацию из одной формы в другую (составлять план последовательности работы </w:t>
      </w:r>
      <w:proofErr w:type="gramStart"/>
      <w:r w:rsidRPr="00C64BED">
        <w:rPr>
          <w:rFonts w:ascii="Times New Roman" w:eastAsia="Times New Roman" w:hAnsi="Times New Roman" w:cs="Times New Roman"/>
          <w:sz w:val="24"/>
          <w:szCs w:val="24"/>
          <w:lang w:eastAsia="ru-RU"/>
        </w:rPr>
        <w:t>над художественны произведением</w:t>
      </w:r>
      <w:proofErr w:type="gramEnd"/>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lastRenderedPageBreak/>
        <w:t>пользоваться</w:t>
      </w:r>
      <w:r w:rsidRPr="00C64BED">
        <w:rPr>
          <w:rFonts w:ascii="Times New Roman" w:eastAsia="Times New Roman" w:hAnsi="Times New Roman" w:cs="Times New Roman"/>
          <w:sz w:val="24"/>
          <w:szCs w:val="24"/>
          <w:lang w:eastAsia="ru-RU"/>
        </w:rPr>
        <w:t xml:space="preserve"> словарями, справочниками, </w:t>
      </w:r>
      <w:proofErr w:type="spellStart"/>
      <w:r w:rsidRPr="00C64BED">
        <w:rPr>
          <w:rFonts w:ascii="Times New Roman" w:eastAsia="Times New Roman" w:hAnsi="Times New Roman" w:cs="Times New Roman"/>
          <w:sz w:val="24"/>
          <w:szCs w:val="24"/>
          <w:lang w:eastAsia="ru-RU"/>
        </w:rPr>
        <w:t>эциклопедиями</w:t>
      </w:r>
      <w:proofErr w:type="spellEnd"/>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осуществлять</w:t>
      </w:r>
      <w:r w:rsidRPr="00C64BED">
        <w:rPr>
          <w:rFonts w:ascii="Times New Roman" w:eastAsia="Times New Roman" w:hAnsi="Times New Roman" w:cs="Times New Roman"/>
          <w:sz w:val="24"/>
          <w:szCs w:val="24"/>
          <w:lang w:eastAsia="ru-RU"/>
        </w:rPr>
        <w:t xml:space="preserve"> анализ и синтез;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устанавливать</w:t>
      </w:r>
      <w:r w:rsidRPr="00C64BED">
        <w:rPr>
          <w:rFonts w:ascii="Times New Roman" w:eastAsia="Times New Roman" w:hAnsi="Times New Roman" w:cs="Times New Roman"/>
          <w:sz w:val="24"/>
          <w:szCs w:val="24"/>
          <w:lang w:eastAsia="ru-RU"/>
        </w:rPr>
        <w:t xml:space="preserve"> причинно-следственные связи;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строить</w:t>
      </w:r>
      <w:r w:rsidRPr="00C64BED">
        <w:rPr>
          <w:rFonts w:ascii="Times New Roman" w:eastAsia="Times New Roman" w:hAnsi="Times New Roman" w:cs="Times New Roman"/>
          <w:sz w:val="24"/>
          <w:szCs w:val="24"/>
          <w:lang w:eastAsia="ru-RU"/>
        </w:rPr>
        <w:t xml:space="preserve"> рассуждения;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Коммуникативные УУД:</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адекватно использовать художественные средства</w:t>
      </w:r>
      <w:r w:rsidRPr="00C64BED">
        <w:rPr>
          <w:rFonts w:ascii="Times New Roman" w:eastAsia="Times New Roman" w:hAnsi="Times New Roman" w:cs="Times New Roman"/>
          <w:sz w:val="24"/>
          <w:szCs w:val="24"/>
          <w:lang w:eastAsia="ru-RU"/>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высказывать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обосновывать</w:t>
      </w:r>
      <w:r w:rsidRPr="00C64BED">
        <w:rPr>
          <w:rFonts w:ascii="Times New Roman" w:eastAsia="Times New Roman" w:hAnsi="Times New Roman" w:cs="Times New Roman"/>
          <w:sz w:val="24"/>
          <w:szCs w:val="24"/>
          <w:lang w:eastAsia="ru-RU"/>
        </w:rPr>
        <w:t xml:space="preserve"> свою точку зрения;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слушать</w:t>
      </w:r>
      <w:r w:rsidRPr="00C64BED">
        <w:rPr>
          <w:rFonts w:ascii="Times New Roman" w:eastAsia="Times New Roman" w:hAnsi="Times New Roman" w:cs="Times New Roman"/>
          <w:sz w:val="24"/>
          <w:szCs w:val="24"/>
          <w:lang w:eastAsia="ru-RU"/>
        </w:rPr>
        <w:t xml:space="preserve"> и </w:t>
      </w:r>
      <w:r w:rsidRPr="00C64BED">
        <w:rPr>
          <w:rFonts w:ascii="Times New Roman" w:eastAsia="Times New Roman" w:hAnsi="Times New Roman" w:cs="Times New Roman"/>
          <w:i/>
          <w:iCs/>
          <w:sz w:val="24"/>
          <w:szCs w:val="24"/>
          <w:lang w:eastAsia="ru-RU"/>
        </w:rPr>
        <w:t>слышать</w:t>
      </w:r>
      <w:r w:rsidRPr="00C64BED">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договариваться</w:t>
      </w:r>
      <w:r w:rsidRPr="00C64BED">
        <w:rPr>
          <w:rFonts w:ascii="Times New Roman" w:eastAsia="Times New Roman" w:hAnsi="Times New Roman" w:cs="Times New Roman"/>
          <w:sz w:val="24"/>
          <w:szCs w:val="24"/>
          <w:lang w:eastAsia="ru-RU"/>
        </w:rPr>
        <w:t xml:space="preserve"> и приходить к общему решению в совместной деятельности;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iCs/>
          <w:sz w:val="24"/>
          <w:szCs w:val="24"/>
          <w:lang w:eastAsia="ru-RU"/>
        </w:rPr>
        <w:t>задавать вопросы, находить ответы</w:t>
      </w:r>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center"/>
        <w:rPr>
          <w:rFonts w:ascii="Times New Roman" w:eastAsia="Times New Roman" w:hAnsi="Times New Roman" w:cs="Times New Roman"/>
          <w:b/>
          <w:sz w:val="26"/>
          <w:szCs w:val="26"/>
          <w:u w:val="single"/>
          <w:lang w:eastAsia="ru-RU"/>
        </w:rPr>
      </w:pPr>
      <w:r w:rsidRPr="00C64BED">
        <w:rPr>
          <w:rFonts w:ascii="Times New Roman" w:eastAsia="Times New Roman" w:hAnsi="Times New Roman" w:cs="Times New Roman"/>
          <w:b/>
          <w:sz w:val="26"/>
          <w:szCs w:val="26"/>
          <w:lang w:eastAsia="ru-RU"/>
        </w:rPr>
        <w:t>Содержание программы</w:t>
      </w:r>
    </w:p>
    <w:p w:rsidR="00C64BED" w:rsidRPr="00C64BED" w:rsidRDefault="00C64BED" w:rsidP="00C64BED">
      <w:pPr>
        <w:spacing w:after="0" w:line="240" w:lineRule="auto"/>
        <w:jc w:val="center"/>
        <w:rPr>
          <w:rFonts w:ascii="Times New Roman" w:eastAsia="Times New Roman" w:hAnsi="Times New Roman" w:cs="Times New Roman"/>
          <w:b/>
          <w:sz w:val="26"/>
          <w:szCs w:val="26"/>
          <w:u w:val="single"/>
          <w:lang w:eastAsia="ru-RU"/>
        </w:rPr>
      </w:pPr>
      <w:r w:rsidRPr="00C64BED">
        <w:rPr>
          <w:rFonts w:ascii="Times New Roman" w:eastAsia="Times New Roman" w:hAnsi="Times New Roman" w:cs="Times New Roman"/>
          <w:b/>
          <w:sz w:val="26"/>
          <w:szCs w:val="26"/>
          <w:u w:val="single"/>
          <w:lang w:eastAsia="ru-RU"/>
        </w:rPr>
        <w:t>1-й класс</w:t>
      </w:r>
      <w:proofErr w:type="gramStart"/>
      <w:r w:rsidRPr="00C64BED">
        <w:rPr>
          <w:rFonts w:ascii="Times New Roman" w:eastAsia="Times New Roman" w:hAnsi="Times New Roman" w:cs="Times New Roman"/>
          <w:b/>
          <w:sz w:val="26"/>
          <w:szCs w:val="26"/>
          <w:u w:val="single"/>
          <w:lang w:eastAsia="ru-RU"/>
        </w:rPr>
        <w:t xml:space="preserve">   «</w:t>
      </w:r>
      <w:proofErr w:type="gramEnd"/>
      <w:r w:rsidRPr="00C64BED">
        <w:rPr>
          <w:rFonts w:ascii="Times New Roman" w:eastAsia="Times New Roman" w:hAnsi="Times New Roman" w:cs="Times New Roman"/>
          <w:b/>
          <w:sz w:val="26"/>
          <w:szCs w:val="26"/>
          <w:u w:val="single"/>
          <w:lang w:eastAsia="ru-RU"/>
        </w:rPr>
        <w:t>Радужный мир»</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Программа состоит из теоретической и практической частей.</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sz w:val="24"/>
          <w:szCs w:val="24"/>
          <w:lang w:eastAsia="ru-RU"/>
        </w:rPr>
        <w:t>Теоретическая часть: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Знакомство с различными художественными материалами, приёмами работы с ними.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Основы </w:t>
      </w:r>
      <w:proofErr w:type="spellStart"/>
      <w:r w:rsidRPr="00C64BED">
        <w:rPr>
          <w:rFonts w:ascii="Times New Roman" w:eastAsia="Times New Roman" w:hAnsi="Times New Roman" w:cs="Times New Roman"/>
          <w:sz w:val="24"/>
          <w:szCs w:val="24"/>
          <w:lang w:eastAsia="ru-RU"/>
        </w:rPr>
        <w:t>цветоведения</w:t>
      </w:r>
      <w:proofErr w:type="spellEnd"/>
      <w:r w:rsidRPr="00C64BED">
        <w:rPr>
          <w:rFonts w:ascii="Times New Roman" w:eastAsia="Times New Roman" w:hAnsi="Times New Roman" w:cs="Times New Roman"/>
          <w:sz w:val="24"/>
          <w:szCs w:val="24"/>
          <w:lang w:eastAsia="ru-RU"/>
        </w:rPr>
        <w:t>. Основные цвета. Смешение цветов. Холодные цвета.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Художественный язык изобразительного искусства: линия, пятно, штрих, мазок.</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Беседы ознакомительного характера по истории искусства в доступной форме</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Заочные экскурсии по музеям и выставочным залам нашей страны и мира.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Знакомство с творчеством лучших художников нашей страны и мира.</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 xml:space="preserve">Календарно-тематическое планирование </w:t>
      </w:r>
    </w:p>
    <w:p w:rsidR="00C64BED" w:rsidRPr="00C64BED" w:rsidRDefault="00C64BED" w:rsidP="00C64BED">
      <w:pPr>
        <w:spacing w:after="0" w:line="240" w:lineRule="auto"/>
        <w:jc w:val="center"/>
        <w:rPr>
          <w:rFonts w:ascii="Times New Roman" w:eastAsia="Times New Roman" w:hAnsi="Times New Roman" w:cs="Times New Roman"/>
          <w:b/>
          <w:i/>
          <w:sz w:val="24"/>
          <w:szCs w:val="24"/>
          <w:lang w:eastAsia="ru-RU"/>
        </w:rPr>
      </w:pPr>
    </w:p>
    <w:tbl>
      <w:tblPr>
        <w:tblW w:w="100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626"/>
        <w:gridCol w:w="730"/>
        <w:gridCol w:w="5835"/>
      </w:tblGrid>
      <w:tr w:rsidR="00C64BED" w:rsidRPr="00C64BED" w:rsidTr="001E0CBC">
        <w:trPr>
          <w:trHeight w:val="130"/>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п/п</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Тема занятия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73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Кол-во часов</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Содержание занятия</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«Знакомство с королевой Кисточкой».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Урок-игра.  Условия безопасной работы. (Введение в образовательную программу.)</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2</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«Что могут краски?»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Изобразительные свойства акварели. Основные цвета. Смешение красок. Радуга.</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«Изображать можно пятном».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Акварель, отработка приёма рисования кругов в разных направлениях. Плавное движение. Раскрасить приёмом «размыть пятно».</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«Изображать можно пятном</w:t>
            </w:r>
            <w:proofErr w:type="gramStart"/>
            <w:r w:rsidRPr="00C64BED">
              <w:rPr>
                <w:rFonts w:ascii="Times New Roman" w:eastAsia="Times New Roman" w:hAnsi="Times New Roman" w:cs="Times New Roman"/>
                <w:sz w:val="24"/>
                <w:szCs w:val="24"/>
                <w:lang w:eastAsia="ru-RU"/>
              </w:rPr>
              <w:t>»..</w:t>
            </w:r>
            <w:proofErr w:type="gramEnd"/>
            <w:r w:rsidRPr="00C64BED">
              <w:rPr>
                <w:rFonts w:ascii="Times New Roman" w:eastAsia="Times New Roman" w:hAnsi="Times New Roman" w:cs="Times New Roman"/>
                <w:sz w:val="24"/>
                <w:szCs w:val="24"/>
                <w:lang w:eastAsia="ru-RU"/>
              </w:rPr>
              <w:t xml:space="preserve">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sz w:val="24"/>
                <w:szCs w:val="24"/>
                <w:lang w:eastAsia="ru-RU"/>
              </w:rPr>
              <w:t>Кляксография</w:t>
            </w:r>
            <w:proofErr w:type="spellEnd"/>
            <w:r w:rsidRPr="00C64BED">
              <w:rPr>
                <w:rFonts w:ascii="Times New Roman" w:eastAsia="Times New Roman" w:hAnsi="Times New Roman" w:cs="Times New Roman"/>
                <w:sz w:val="24"/>
                <w:szCs w:val="24"/>
                <w:lang w:eastAsia="ru-RU"/>
              </w:rPr>
              <w:t xml:space="preserve"> в чёрном цвете. Превратить пятно в зверушку</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«Осень. Листопад».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Смешение теплых цветов. Акварель. Отработка приёма: </w:t>
            </w:r>
            <w:proofErr w:type="spellStart"/>
            <w:r w:rsidRPr="00C64BED">
              <w:rPr>
                <w:rFonts w:ascii="Times New Roman" w:eastAsia="Times New Roman" w:hAnsi="Times New Roman" w:cs="Times New Roman"/>
                <w:sz w:val="24"/>
                <w:szCs w:val="24"/>
                <w:lang w:eastAsia="ru-RU"/>
              </w:rPr>
              <w:t>примакивание</w:t>
            </w:r>
            <w:proofErr w:type="spellEnd"/>
            <w:r w:rsidRPr="00C64BED">
              <w:rPr>
                <w:rFonts w:ascii="Times New Roman" w:eastAsia="Times New Roman" w:hAnsi="Times New Roman" w:cs="Times New Roman"/>
                <w:sz w:val="24"/>
                <w:szCs w:val="24"/>
                <w:lang w:eastAsia="ru-RU"/>
              </w:rPr>
              <w:t xml:space="preserve"> кисти боком, от светлого к тёмному.  Беседа на тему «Осень» с использованием иллюстративного материала. Творчество великих художников.</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«Силуэт дерева».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Передача в рисунках формы, очертания и цвета изображаемых предметов. Изображение дерева  с натуры.</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7</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«Грустный дождик».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Образ дождя, ограниченная палитра. Акварель. Беседа о передаче чувств через иллюстративный материал.</w:t>
            </w:r>
          </w:p>
        </w:tc>
      </w:tr>
      <w:tr w:rsidR="00C64BED" w:rsidRPr="00C64BED" w:rsidTr="001E0CBC">
        <w:trPr>
          <w:trHeight w:val="53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8</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«Изображать можно в объёме».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Превратить комок пластилина в птицу. Лепка.</w:t>
            </w:r>
          </w:p>
        </w:tc>
      </w:tr>
      <w:tr w:rsidR="00C64BED" w:rsidRPr="00C64BED" w:rsidTr="001E0CBC">
        <w:trPr>
          <w:trHeight w:val="53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9</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Обзорная экскурсия «Здравствуй, мир!»</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Наблюдение за окружающим: неживой природой, людьми, жизнью животных и птиц. Обсуждение увиденного.</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10</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«Красоту нужно уметь замечать».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Изображение спинки ящерки. Красота фактуры и рисунка. Знакомство с техникой одноцветной монотипии.</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11</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«Узоры снежинок».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Ритм. Орнамент в круге. Гуашь. Отработка приёма: смешение цвета  с белилами.</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12</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Рисуем дерево </w:t>
            </w:r>
            <w:proofErr w:type="spellStart"/>
            <w:r w:rsidRPr="00C64BED">
              <w:rPr>
                <w:rFonts w:ascii="Times New Roman" w:eastAsia="Times New Roman" w:hAnsi="Times New Roman" w:cs="Times New Roman"/>
                <w:sz w:val="24"/>
                <w:szCs w:val="24"/>
                <w:lang w:eastAsia="ru-RU"/>
              </w:rPr>
              <w:t>тампованием</w:t>
            </w:r>
            <w:proofErr w:type="spellEnd"/>
            <w:r w:rsidRPr="00C64BED">
              <w:rPr>
                <w:rFonts w:ascii="Times New Roman" w:eastAsia="Times New Roman" w:hAnsi="Times New Roman" w:cs="Times New Roman"/>
                <w:sz w:val="24"/>
                <w:szCs w:val="24"/>
                <w:lang w:eastAsia="ru-RU"/>
              </w:rPr>
              <w:t xml:space="preserve">.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Создание творческие работы на основе собственного  замысла с использованием художественных материалов.</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13</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«Зимний лес».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Характер деревьев. Ограниченная палитра. Изобразительные свойства гуаши.</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14</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«Портрет Снегурочки».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Пропорции человеческого лица. Холодные цвета.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Урок – игра: общение по телефону.</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15</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 нам едет Дед Мороз</w:t>
            </w:r>
            <w:proofErr w:type="gramStart"/>
            <w:r w:rsidRPr="00C64BED">
              <w:rPr>
                <w:rFonts w:ascii="Times New Roman" w:eastAsia="Times New Roman" w:hAnsi="Times New Roman" w:cs="Times New Roman"/>
                <w:sz w:val="24"/>
                <w:szCs w:val="24"/>
                <w:lang w:eastAsia="ru-RU"/>
              </w:rPr>
              <w:t>»..</w:t>
            </w:r>
            <w:proofErr w:type="gramEnd"/>
            <w:r w:rsidRPr="00C64BED">
              <w:rPr>
                <w:rFonts w:ascii="Times New Roman" w:eastAsia="Times New Roman" w:hAnsi="Times New Roman" w:cs="Times New Roman"/>
                <w:sz w:val="24"/>
                <w:szCs w:val="24"/>
                <w:lang w:eastAsia="ru-RU"/>
              </w:rPr>
              <w:t xml:space="preserve">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Фигура человека в одежде. Контраст тёплых и холодных цветов. Урок – игра: общение по телефону</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16</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«Снежная птица зимы</w:t>
            </w:r>
            <w:proofErr w:type="gramStart"/>
            <w:r w:rsidRPr="00C64BED">
              <w:rPr>
                <w:rFonts w:ascii="Times New Roman" w:eastAsia="Times New Roman" w:hAnsi="Times New Roman" w:cs="Times New Roman"/>
                <w:sz w:val="24"/>
                <w:szCs w:val="24"/>
                <w:lang w:eastAsia="ru-RU"/>
              </w:rPr>
              <w:t>»..</w:t>
            </w:r>
            <w:proofErr w:type="gramEnd"/>
            <w:r w:rsidRPr="00C64BED">
              <w:rPr>
                <w:rFonts w:ascii="Times New Roman" w:eastAsia="Times New Roman" w:hAnsi="Times New Roman" w:cs="Times New Roman"/>
                <w:sz w:val="24"/>
                <w:szCs w:val="24"/>
                <w:lang w:eastAsia="ru-RU"/>
              </w:rPr>
              <w:t xml:space="preserve">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Холодная гамма цветов. Гуашь. Орнаментальная композиция</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17</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«Дом снежной птицы».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Ритм геометрических пятен. Отработка приема в декоре дома – линия зигзаг.</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18</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«Ёлочка – красавица».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Впечатления о прошедшем празднике. Творческая работа. Свободный выбор материала.</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19</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«Кто живёт под снегом».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Урок – </w:t>
            </w:r>
            <w:proofErr w:type="gramStart"/>
            <w:r w:rsidRPr="00C64BED">
              <w:rPr>
                <w:rFonts w:ascii="Times New Roman" w:eastAsia="Times New Roman" w:hAnsi="Times New Roman" w:cs="Times New Roman"/>
                <w:sz w:val="24"/>
                <w:szCs w:val="24"/>
                <w:lang w:eastAsia="ru-RU"/>
              </w:rPr>
              <w:t>игра  на</w:t>
            </w:r>
            <w:proofErr w:type="gramEnd"/>
            <w:r w:rsidRPr="00C64BED">
              <w:rPr>
                <w:rFonts w:ascii="Times New Roman" w:eastAsia="Times New Roman" w:hAnsi="Times New Roman" w:cs="Times New Roman"/>
                <w:sz w:val="24"/>
                <w:szCs w:val="24"/>
                <w:lang w:eastAsia="ru-RU"/>
              </w:rPr>
              <w:t xml:space="preserve"> развитие воображения. Холодные и тёплые цвета. Гуашь, акварель (по выбору).</w:t>
            </w:r>
          </w:p>
        </w:tc>
      </w:tr>
      <w:tr w:rsidR="00C64BED" w:rsidRPr="00C64BED" w:rsidTr="001E0CBC">
        <w:trPr>
          <w:trHeight w:val="480"/>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20</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«Красивые рыбы». «На рыбалке»</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spellStart"/>
            <w:proofErr w:type="gramStart"/>
            <w:r w:rsidRPr="00C64BED">
              <w:rPr>
                <w:rFonts w:ascii="Times New Roman" w:eastAsia="Times New Roman" w:hAnsi="Times New Roman" w:cs="Times New Roman"/>
                <w:sz w:val="24"/>
                <w:szCs w:val="24"/>
                <w:lang w:eastAsia="ru-RU"/>
              </w:rPr>
              <w:t>Гуашь..</w:t>
            </w:r>
            <w:proofErr w:type="gramEnd"/>
            <w:r w:rsidRPr="00C64BED">
              <w:rPr>
                <w:rFonts w:ascii="Times New Roman" w:eastAsia="Times New Roman" w:hAnsi="Times New Roman" w:cs="Times New Roman"/>
                <w:sz w:val="24"/>
                <w:szCs w:val="24"/>
                <w:lang w:eastAsia="ru-RU"/>
              </w:rPr>
              <w:t>Отработка</w:t>
            </w:r>
            <w:proofErr w:type="spellEnd"/>
            <w:r w:rsidRPr="00C64BED">
              <w:rPr>
                <w:rFonts w:ascii="Times New Roman" w:eastAsia="Times New Roman" w:hAnsi="Times New Roman" w:cs="Times New Roman"/>
                <w:sz w:val="24"/>
                <w:szCs w:val="24"/>
                <w:lang w:eastAsia="ru-RU"/>
              </w:rPr>
              <w:t xml:space="preserve"> приёма – волнистые линии. Закрепление навыка – </w:t>
            </w:r>
            <w:proofErr w:type="spellStart"/>
            <w:r w:rsidRPr="00C64BED">
              <w:rPr>
                <w:rFonts w:ascii="Times New Roman" w:eastAsia="Times New Roman" w:hAnsi="Times New Roman" w:cs="Times New Roman"/>
                <w:sz w:val="24"/>
                <w:szCs w:val="24"/>
                <w:lang w:eastAsia="ru-RU"/>
              </w:rPr>
              <w:t>примакивание</w:t>
            </w:r>
            <w:proofErr w:type="spellEnd"/>
            <w:r w:rsidRPr="00C64BED">
              <w:rPr>
                <w:rFonts w:ascii="Times New Roman" w:eastAsia="Times New Roman" w:hAnsi="Times New Roman" w:cs="Times New Roman"/>
                <w:sz w:val="24"/>
                <w:szCs w:val="24"/>
                <w:lang w:eastAsia="ru-RU"/>
              </w:rPr>
              <w:t xml:space="preserve"> кистью. Беседа с показом иллюстративного и природного материала</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21</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«Мы в цирке».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Ритм цветовых геометрических пятен. Гуашь. Основные цвета. Рисуем и играем.</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22</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«Волшебная птица весны».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Тёплая палитра. Гуашь. Пятно, линия, точка.</w:t>
            </w:r>
          </w:p>
        </w:tc>
      </w:tr>
      <w:tr w:rsidR="00C64BED" w:rsidRPr="00C64BED" w:rsidTr="001E0CBC">
        <w:trPr>
          <w:trHeight w:val="330"/>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23</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«Моя мама».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vMerge w:val="restart"/>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Творческая работа. Беседа с показом детских работ, иллюстраций по иконописи.</w:t>
            </w:r>
          </w:p>
        </w:tc>
      </w:tr>
      <w:tr w:rsidR="00C64BED" w:rsidRPr="00C64BED" w:rsidTr="001E0CBC">
        <w:trPr>
          <w:trHeight w:val="270"/>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24</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«Моя бабушка»</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vMerge/>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r>
      <w:tr w:rsidR="00C64BED" w:rsidRPr="00C64BED" w:rsidTr="001E0CBC">
        <w:trPr>
          <w:trHeight w:val="932"/>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25</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и травы»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Изобразительные свойства графических материалов: фломастеров, мелков. Ритм пятен и линий. Игра  «Мы.– гномики».</w:t>
            </w:r>
          </w:p>
        </w:tc>
      </w:tr>
      <w:tr w:rsidR="00C64BED" w:rsidRPr="00C64BED" w:rsidTr="001E0CBC">
        <w:trPr>
          <w:trHeight w:val="597"/>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26</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и бабочки».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Декоративное рисование. Композиция в круге. Гуашь.  </w:t>
            </w:r>
          </w:p>
        </w:tc>
      </w:tr>
      <w:tr w:rsidR="00C64BED" w:rsidRPr="00C64BED" w:rsidTr="001E0CBC">
        <w:trPr>
          <w:trHeight w:val="951"/>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27</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«Орнамент из цветов, листьев </w:t>
            </w:r>
            <w:proofErr w:type="gramStart"/>
            <w:r w:rsidRPr="00C64BED">
              <w:rPr>
                <w:rFonts w:ascii="Times New Roman" w:eastAsia="Times New Roman" w:hAnsi="Times New Roman" w:cs="Times New Roman"/>
                <w:sz w:val="24"/>
                <w:szCs w:val="24"/>
                <w:lang w:eastAsia="ru-RU"/>
              </w:rPr>
              <w:t>и  бабочек</w:t>
            </w:r>
            <w:proofErr w:type="gramEnd"/>
            <w:r w:rsidRPr="00C64BED">
              <w:rPr>
                <w:rFonts w:ascii="Times New Roman" w:eastAsia="Times New Roman" w:hAnsi="Times New Roman" w:cs="Times New Roman"/>
                <w:sz w:val="24"/>
                <w:szCs w:val="24"/>
                <w:lang w:eastAsia="ru-RU"/>
              </w:rPr>
              <w:t xml:space="preserve"> для украшения коврика».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Понятие «стилизация», переработка природных форм  в декоративно-обобщенные.</w:t>
            </w:r>
          </w:p>
        </w:tc>
      </w:tr>
      <w:tr w:rsidR="00C64BED" w:rsidRPr="00C64BED" w:rsidTr="001E0CBC">
        <w:trPr>
          <w:trHeight w:val="711"/>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28</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«Моя семья»</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Творческая работа. Беседа с показом детских работ. Рассказы детей о своей семье.</w:t>
            </w:r>
          </w:p>
        </w:tc>
      </w:tr>
      <w:tr w:rsidR="00C64BED" w:rsidRPr="00C64BED" w:rsidTr="001E0CBC">
        <w:trPr>
          <w:trHeight w:val="634"/>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29</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«Веселые фигуры»</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Ритм цветовых геометрических пятен. Гуашь. Основные цвета. Рисуем и играем.</w:t>
            </w:r>
          </w:p>
        </w:tc>
      </w:tr>
      <w:tr w:rsidR="00C64BED" w:rsidRPr="00C64BED" w:rsidTr="001E0CBC">
        <w:trPr>
          <w:trHeight w:val="597"/>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30</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«Домашние питомцы»</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color w:val="000000"/>
                <w:sz w:val="24"/>
                <w:szCs w:val="24"/>
                <w:lang w:eastAsia="ru-RU"/>
              </w:rPr>
              <w:t>Рисование натюрморта</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31</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«Победителям –Слава!</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Творческая работа. Беседа о великом Дне 9 мая, о героизме защитников родины в дни Вов.</w:t>
            </w:r>
          </w:p>
        </w:tc>
      </w:tr>
      <w:tr w:rsidR="00C64BED" w:rsidRPr="00C64BED" w:rsidTr="001E0CBC">
        <w:trPr>
          <w:trHeight w:val="640"/>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32</w:t>
            </w:r>
          </w:p>
        </w:tc>
        <w:tc>
          <w:tcPr>
            <w:tcW w:w="262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«Весенняя клумба»</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Экскурсия. Тёплая палитра. Гуашь. Рисование первых весенних цветов.</w:t>
            </w:r>
          </w:p>
        </w:tc>
      </w:tr>
      <w:tr w:rsidR="00C64BED" w:rsidRPr="00C64BED" w:rsidTr="001E0CBC">
        <w:trPr>
          <w:trHeight w:val="166"/>
        </w:trPr>
        <w:tc>
          <w:tcPr>
            <w:tcW w:w="876"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33</w:t>
            </w:r>
          </w:p>
        </w:tc>
        <w:tc>
          <w:tcPr>
            <w:tcW w:w="2626" w:type="dxa"/>
          </w:tcPr>
          <w:p w:rsidR="00C64BED" w:rsidRPr="00C64BED" w:rsidRDefault="00C64BED" w:rsidP="00C64BED">
            <w:pPr>
              <w:spacing w:after="0" w:line="240" w:lineRule="auto"/>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 xml:space="preserve"> «Веселая игра» </w:t>
            </w:r>
          </w:p>
        </w:tc>
        <w:tc>
          <w:tcPr>
            <w:tcW w:w="730" w:type="dxa"/>
          </w:tcPr>
          <w:p w:rsidR="00C64BED" w:rsidRPr="00C64BED" w:rsidRDefault="00C64BED" w:rsidP="00C64BED">
            <w:pPr>
              <w:spacing w:after="0" w:line="240" w:lineRule="auto"/>
              <w:jc w:val="center"/>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35" w:type="dxa"/>
          </w:tcPr>
          <w:p w:rsidR="00C64BED" w:rsidRPr="00C64BED" w:rsidRDefault="00C64BED" w:rsidP="00C64BED">
            <w:pPr>
              <w:spacing w:after="0" w:line="240" w:lineRule="auto"/>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Урок-игра.</w:t>
            </w:r>
            <w:r w:rsidRPr="00C64BED">
              <w:rPr>
                <w:rFonts w:ascii="Times New Roman" w:eastAsia="Times New Roman" w:hAnsi="Times New Roman" w:cs="Times New Roman"/>
                <w:sz w:val="24"/>
                <w:szCs w:val="24"/>
                <w:lang w:eastAsia="ru-RU"/>
              </w:rPr>
              <w:t xml:space="preserve"> Творческая работа. Беседа с показом детских работ. Рассказы детей о любимых играх.</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r>
    </w:tbl>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lastRenderedPageBreak/>
        <w:t>2-й класс</w:t>
      </w:r>
      <w:proofErr w:type="gramStart"/>
      <w:r w:rsidRPr="00C64BED">
        <w:rPr>
          <w:rFonts w:ascii="Times New Roman" w:eastAsia="Times New Roman" w:hAnsi="Times New Roman" w:cs="Times New Roman"/>
          <w:b/>
          <w:sz w:val="26"/>
          <w:szCs w:val="26"/>
          <w:lang w:eastAsia="ru-RU"/>
        </w:rPr>
        <w:t xml:space="preserve">   «</w:t>
      </w:r>
      <w:proofErr w:type="gramEnd"/>
      <w:r w:rsidRPr="00C64BED">
        <w:rPr>
          <w:rFonts w:ascii="Times New Roman" w:eastAsia="Times New Roman" w:hAnsi="Times New Roman" w:cs="Times New Roman"/>
          <w:b/>
          <w:sz w:val="26"/>
          <w:szCs w:val="26"/>
          <w:lang w:eastAsia="ru-RU"/>
        </w:rPr>
        <w:t>Мы  учимся быть художниками»</w:t>
      </w: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sz w:val="24"/>
          <w:szCs w:val="24"/>
          <w:lang w:eastAsia="ru-RU"/>
        </w:rPr>
        <w:t xml:space="preserve">       </w:t>
      </w:r>
      <w:r w:rsidRPr="00C64BED">
        <w:rPr>
          <w:rFonts w:ascii="Times New Roman" w:eastAsia="Times New Roman" w:hAnsi="Times New Roman" w:cs="Times New Roman"/>
          <w:b/>
          <w:i/>
          <w:sz w:val="24"/>
          <w:szCs w:val="24"/>
          <w:lang w:eastAsia="ru-RU"/>
        </w:rPr>
        <w:t>Теоретическая часть: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Основы рисунка. Роль </w:t>
      </w:r>
      <w:proofErr w:type="gramStart"/>
      <w:r w:rsidRPr="00C64BED">
        <w:rPr>
          <w:rFonts w:ascii="Times New Roman" w:eastAsia="Times New Roman" w:hAnsi="Times New Roman" w:cs="Times New Roman"/>
          <w:sz w:val="24"/>
          <w:szCs w:val="24"/>
          <w:lang w:eastAsia="ru-RU"/>
        </w:rPr>
        <w:t>рисунка  в</w:t>
      </w:r>
      <w:proofErr w:type="gramEnd"/>
      <w:r w:rsidRPr="00C64BED">
        <w:rPr>
          <w:rFonts w:ascii="Times New Roman" w:eastAsia="Times New Roman" w:hAnsi="Times New Roman" w:cs="Times New Roman"/>
          <w:sz w:val="24"/>
          <w:szCs w:val="24"/>
          <w:lang w:eastAsia="ru-RU"/>
        </w:rPr>
        <w:t xml:space="preserve"> творческой деятельности. Упражнения на выполнение линий разного характера. Художественный язык рисунка: линия, штрих, пятно, точка.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Основы композиции. Понятия «ритм», «симметрия</w:t>
      </w:r>
      <w:proofErr w:type="gramStart"/>
      <w:r w:rsidRPr="00C64BED">
        <w:rPr>
          <w:rFonts w:ascii="Times New Roman" w:eastAsia="Times New Roman" w:hAnsi="Times New Roman" w:cs="Times New Roman"/>
          <w:sz w:val="24"/>
          <w:szCs w:val="24"/>
          <w:lang w:eastAsia="ru-RU"/>
        </w:rPr>
        <w:t>»,  «</w:t>
      </w:r>
      <w:proofErr w:type="gramEnd"/>
      <w:r w:rsidRPr="00C64BED">
        <w:rPr>
          <w:rFonts w:ascii="Times New Roman" w:eastAsia="Times New Roman" w:hAnsi="Times New Roman" w:cs="Times New Roman"/>
          <w:sz w:val="24"/>
          <w:szCs w:val="24"/>
          <w:lang w:eastAsia="ru-RU"/>
        </w:rPr>
        <w:t xml:space="preserve">асимметрия», «уравновешенная композиция». Основные композиционные схемы.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Беседы по истории искусств. Экскурсии на выставки, натурные зарисовки на </w:t>
      </w:r>
      <w:proofErr w:type="spellStart"/>
      <w:r w:rsidRPr="00C64BED">
        <w:rPr>
          <w:rFonts w:ascii="Times New Roman" w:eastAsia="Times New Roman" w:hAnsi="Times New Roman" w:cs="Times New Roman"/>
          <w:sz w:val="24"/>
          <w:szCs w:val="24"/>
          <w:lang w:eastAsia="ru-RU"/>
        </w:rPr>
        <w:t>пленере</w:t>
      </w:r>
      <w:proofErr w:type="spellEnd"/>
      <w:r w:rsidRPr="00C64BED">
        <w:rPr>
          <w:rFonts w:ascii="Times New Roman" w:eastAsia="Times New Roman" w:hAnsi="Times New Roman" w:cs="Times New Roman"/>
          <w:sz w:val="24"/>
          <w:szCs w:val="24"/>
          <w:lang w:eastAsia="ru-RU"/>
        </w:rPr>
        <w:t>. Выставки, праздничные мероприятия.</w:t>
      </w:r>
    </w:p>
    <w:p w:rsidR="00C64BED" w:rsidRPr="00C64BED" w:rsidRDefault="00C64BED" w:rsidP="00C64BED">
      <w:pPr>
        <w:spacing w:after="0" w:line="240" w:lineRule="auto"/>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i/>
          <w:sz w:val="26"/>
          <w:szCs w:val="26"/>
          <w:lang w:eastAsia="ru-RU"/>
        </w:rPr>
      </w:pPr>
      <w:r w:rsidRPr="00C64BED">
        <w:rPr>
          <w:rFonts w:ascii="Times New Roman" w:eastAsia="Times New Roman" w:hAnsi="Times New Roman" w:cs="Times New Roman"/>
          <w:b/>
          <w:sz w:val="26"/>
          <w:szCs w:val="26"/>
          <w:lang w:eastAsia="ru-RU"/>
        </w:rPr>
        <w:t xml:space="preserve">Календарно-тематическое планирование </w:t>
      </w:r>
    </w:p>
    <w:tbl>
      <w:tblPr>
        <w:tblW w:w="101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232"/>
        <w:gridCol w:w="567"/>
        <w:gridCol w:w="5434"/>
      </w:tblGrid>
      <w:tr w:rsidR="00C64BED" w:rsidRPr="00C64BED" w:rsidTr="001E0CBC">
        <w:trPr>
          <w:trHeight w:val="116"/>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Тема занятия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Кол-во часов</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Содержание занятия</w:t>
            </w:r>
          </w:p>
        </w:tc>
      </w:tr>
      <w:tr w:rsidR="00C64BED" w:rsidRPr="00C64BED" w:rsidTr="001E0CBC">
        <w:trPr>
          <w:trHeight w:val="399"/>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1-2</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Творческие работы на тему «Мои увлечения»</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об увлечениях детей. Рисование по теме.</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3-4</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Рисунки на тему «Я и моя семья»</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Рассказ детей о своих семьях. Рисование по теме.</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на самый красивый фантик.</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Знакомство с акварелью. Орнамент. Сюжет.</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6-7</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Портрет Зайчика – огородника. </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Работа цветными карандашами. Рисование по воображению.</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8-9</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Иллюстрация к сказке «Три медведя» (акварель)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Прослушивание сказки. Выполнение иллюстрации</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10-11</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Рисунки «Осенние сказки лесной феи» (акварель)</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Осенние изменения в лесу. Рисование картин осени</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12-13</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Конкурс рисунков на тему: «Правила дорожные знать каждому положено»  (</w:t>
            </w:r>
            <w:proofErr w:type="spellStart"/>
            <w:r w:rsidRPr="00C64BED">
              <w:rPr>
                <w:rFonts w:ascii="Times New Roman" w:eastAsia="Times New Roman" w:hAnsi="Times New Roman" w:cs="Times New Roman"/>
                <w:sz w:val="24"/>
                <w:szCs w:val="24"/>
                <w:lang w:eastAsia="ru-RU"/>
              </w:rPr>
              <w:t>цв</w:t>
            </w:r>
            <w:proofErr w:type="spellEnd"/>
            <w:r w:rsidRPr="00C64BED">
              <w:rPr>
                <w:rFonts w:ascii="Times New Roman" w:eastAsia="Times New Roman" w:hAnsi="Times New Roman" w:cs="Times New Roman"/>
                <w:sz w:val="24"/>
                <w:szCs w:val="24"/>
                <w:lang w:eastAsia="ru-RU"/>
              </w:rPr>
              <w:t>. карандаши)</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Эскизы придуманных дорожных знаков. Беседа о правилах дорожного движения.</w:t>
            </w:r>
            <w:r w:rsidRPr="00C64BED">
              <w:rPr>
                <w:rFonts w:ascii="Times New Roman" w:eastAsia="Times New Roman" w:hAnsi="Times New Roman" w:cs="Times New Roman"/>
                <w:sz w:val="24"/>
                <w:szCs w:val="24"/>
                <w:lang w:eastAsia="ru-RU"/>
              </w:rPr>
              <w:tab/>
            </w:r>
          </w:p>
        </w:tc>
      </w:tr>
      <w:tr w:rsidR="00C64BED" w:rsidRPr="00C64BED" w:rsidTr="001E0CBC">
        <w:trPr>
          <w:trHeight w:val="476"/>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14-16</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на тему: «Мои любимые сказки»</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Обложка любимой сказки. Герои сказки. Сказочная природа</w:t>
            </w:r>
            <w:r w:rsidRPr="00C64BED">
              <w:rPr>
                <w:rFonts w:ascii="Times New Roman" w:eastAsia="Times New Roman" w:hAnsi="Times New Roman" w:cs="Times New Roman"/>
                <w:sz w:val="24"/>
                <w:szCs w:val="24"/>
                <w:lang w:eastAsia="ru-RU"/>
              </w:rPr>
              <w:tab/>
            </w:r>
          </w:p>
        </w:tc>
      </w:tr>
      <w:tr w:rsidR="00C64BED" w:rsidRPr="00C64BED" w:rsidTr="001E0CBC">
        <w:trPr>
          <w:trHeight w:val="476"/>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17-18</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на тему: «Мамочка любимая моя»</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отношениях детей с родителями, семейных традициях.</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19-20</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Рисунки на тему «Братья наши меньшие»</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Отношение к животным. Любимое домашнее животное</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21-22</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«Мы рисуем цветы».</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Беседа  о</w:t>
            </w:r>
            <w:proofErr w:type="gramEnd"/>
            <w:r w:rsidRPr="00C64BED">
              <w:rPr>
                <w:rFonts w:ascii="Times New Roman" w:eastAsia="Times New Roman" w:hAnsi="Times New Roman" w:cs="Times New Roman"/>
                <w:sz w:val="24"/>
                <w:szCs w:val="24"/>
                <w:lang w:eastAsia="ru-RU"/>
              </w:rPr>
              <w:t xml:space="preserve"> цветах. Рисование по теме.</w:t>
            </w:r>
            <w:r w:rsidRPr="00C64BED">
              <w:rPr>
                <w:rFonts w:ascii="Times New Roman" w:eastAsia="Times New Roman" w:hAnsi="Times New Roman" w:cs="Times New Roman"/>
                <w:sz w:val="24"/>
                <w:szCs w:val="24"/>
                <w:lang w:eastAsia="ru-RU"/>
              </w:rPr>
              <w:tab/>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23-24</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на тему: «Птицы – наши друзья».</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жизни птиц зимой. Рисование по теме</w:t>
            </w:r>
          </w:p>
        </w:tc>
      </w:tr>
      <w:tr w:rsidR="00C64BED" w:rsidRPr="00C64BED" w:rsidTr="001E0CBC">
        <w:trPr>
          <w:trHeight w:val="489"/>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25-27</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Праздник русской матрёшки. Знакомство с хохломой.</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Знакомство с народными промыслами. Роспись матрёшки.</w:t>
            </w:r>
            <w:r w:rsidRPr="00C64BED">
              <w:rPr>
                <w:rFonts w:ascii="Times New Roman" w:eastAsia="Times New Roman" w:hAnsi="Times New Roman" w:cs="Times New Roman"/>
                <w:sz w:val="24"/>
                <w:szCs w:val="24"/>
                <w:lang w:eastAsia="ru-RU"/>
              </w:rPr>
              <w:tab/>
            </w:r>
          </w:p>
        </w:tc>
      </w:tr>
      <w:tr w:rsidR="00C64BED" w:rsidRPr="00C64BED" w:rsidTr="001E0CBC">
        <w:trPr>
          <w:trHeight w:val="568"/>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28-29</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Рисунки на тему: «Вселенная глазами детей».</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Представления детей о космосе. Рисование.</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30-32</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Изготовление новогодних карнавальных масок.</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Карнавал. Карнавальная маска.</w:t>
            </w:r>
            <w:r w:rsidRPr="00C64BED">
              <w:rPr>
                <w:rFonts w:ascii="Times New Roman" w:eastAsia="Times New Roman" w:hAnsi="Times New Roman" w:cs="Times New Roman"/>
                <w:sz w:val="24"/>
                <w:szCs w:val="24"/>
                <w:lang w:eastAsia="ru-RU"/>
              </w:rPr>
              <w:tab/>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33-34</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 гостях у Дедушки Мороза</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Изготовление ёлочных игрушек</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35-36</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Иллюстрация к сказке «Петушок – золотой гребешок».</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Прослушивание сказки. Иллюстрации.</w:t>
            </w:r>
            <w:r w:rsidRPr="00C64BED">
              <w:rPr>
                <w:rFonts w:ascii="Times New Roman" w:eastAsia="Times New Roman" w:hAnsi="Times New Roman" w:cs="Times New Roman"/>
                <w:sz w:val="24"/>
                <w:szCs w:val="24"/>
                <w:lang w:eastAsia="ru-RU"/>
              </w:rPr>
              <w:tab/>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37-38</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Былинные богатыри. Илья Муромец.</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Знакомство с былинами. Изображение богатырей по представлению.</w:t>
            </w:r>
            <w:r w:rsidRPr="00C64BED">
              <w:rPr>
                <w:rFonts w:ascii="Times New Roman" w:eastAsia="Times New Roman" w:hAnsi="Times New Roman" w:cs="Times New Roman"/>
                <w:sz w:val="24"/>
                <w:szCs w:val="24"/>
                <w:lang w:eastAsia="ru-RU"/>
              </w:rPr>
              <w:tab/>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39-41</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Рисунки на тему: «Зимние забавы»</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теме</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r>
      <w:tr w:rsidR="00C64BED" w:rsidRPr="00C64BED" w:rsidTr="001E0CBC">
        <w:trPr>
          <w:trHeight w:val="462"/>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42-43</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на тему: «Подводное царство»</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представлению на заданную тему.</w:t>
            </w:r>
          </w:p>
        </w:tc>
      </w:tr>
      <w:tr w:rsidR="00C64BED" w:rsidRPr="00C64BED" w:rsidTr="001E0CBC">
        <w:trPr>
          <w:trHeight w:val="147"/>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44-45</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Иллюстрация к сказке А. С. Пушкина «Сказка о рыбаке и рыбке»</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Прослушивание </w:t>
            </w:r>
            <w:proofErr w:type="gramStart"/>
            <w:r w:rsidRPr="00C64BED">
              <w:rPr>
                <w:rFonts w:ascii="Times New Roman" w:eastAsia="Times New Roman" w:hAnsi="Times New Roman" w:cs="Times New Roman"/>
                <w:sz w:val="24"/>
                <w:szCs w:val="24"/>
                <w:lang w:eastAsia="ru-RU"/>
              </w:rPr>
              <w:t>сказки ,</w:t>
            </w:r>
            <w:proofErr w:type="gramEnd"/>
            <w:r w:rsidRPr="00C64BED">
              <w:rPr>
                <w:rFonts w:ascii="Times New Roman" w:eastAsia="Times New Roman" w:hAnsi="Times New Roman" w:cs="Times New Roman"/>
                <w:sz w:val="24"/>
                <w:szCs w:val="24"/>
                <w:lang w:eastAsia="ru-RU"/>
              </w:rPr>
              <w:t xml:space="preserve"> иллюстрирование.</w:t>
            </w:r>
          </w:p>
          <w:p w:rsidR="00C64BED" w:rsidRPr="00C64BED" w:rsidRDefault="00C64BED" w:rsidP="00C64BED">
            <w:pPr>
              <w:spacing w:after="200" w:line="276" w:lineRule="auto"/>
              <w:rPr>
                <w:rFonts w:ascii="Calibri" w:eastAsia="Calibri" w:hAnsi="Calibri" w:cs="Times New Roman"/>
              </w:rPr>
            </w:pPr>
            <w:r w:rsidRPr="00C64BED">
              <w:rPr>
                <w:rFonts w:ascii="Times New Roman" w:eastAsia="Calibri" w:hAnsi="Times New Roman" w:cs="Times New Roman"/>
                <w:sz w:val="24"/>
                <w:szCs w:val="24"/>
              </w:rPr>
              <w:t>Конкурс рисунков</w:t>
            </w:r>
          </w:p>
        </w:tc>
      </w:tr>
      <w:tr w:rsidR="00C64BED" w:rsidRPr="00C64BED" w:rsidTr="001E0CBC">
        <w:trPr>
          <w:trHeight w:val="546"/>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46-47</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«Слава армии родной!».</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героизме защитников нашей Родины. Рисование по представлению на заданную тему.</w:t>
            </w:r>
          </w:p>
        </w:tc>
      </w:tr>
      <w:tr w:rsidR="00C64BED" w:rsidRPr="00C64BED" w:rsidTr="001E0CBC">
        <w:trPr>
          <w:trHeight w:val="480"/>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48-49</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поздравительных открыток «Милой мамочке!»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Беседа о б истории праздника 8 марта.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представлению на заданную тему.</w:t>
            </w:r>
          </w:p>
        </w:tc>
      </w:tr>
      <w:tr w:rsidR="00C64BED" w:rsidRPr="00C64BED" w:rsidTr="001E0CBC">
        <w:trPr>
          <w:trHeight w:val="513"/>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50</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Рисование на тему: </w:t>
            </w:r>
            <w:proofErr w:type="gramStart"/>
            <w:r w:rsidRPr="00C64BED">
              <w:rPr>
                <w:rFonts w:ascii="Times New Roman" w:eastAsia="Times New Roman" w:hAnsi="Times New Roman" w:cs="Times New Roman"/>
                <w:sz w:val="24"/>
                <w:szCs w:val="24"/>
                <w:lang w:eastAsia="ru-RU"/>
              </w:rPr>
              <w:t>« Красота</w:t>
            </w:r>
            <w:proofErr w:type="gramEnd"/>
            <w:r w:rsidRPr="00C64BED">
              <w:rPr>
                <w:rFonts w:ascii="Times New Roman" w:eastAsia="Times New Roman" w:hAnsi="Times New Roman" w:cs="Times New Roman"/>
                <w:sz w:val="24"/>
                <w:szCs w:val="24"/>
                <w:lang w:eastAsia="ru-RU"/>
              </w:rPr>
              <w:t xml:space="preserve"> вокруг нас».</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Изображение пейзажа родного края.</w:t>
            </w:r>
          </w:p>
        </w:tc>
      </w:tr>
      <w:tr w:rsidR="00C64BED" w:rsidRPr="00C64BED" w:rsidTr="001E0CBC">
        <w:trPr>
          <w:trHeight w:val="562"/>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51-52</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Рисунок-декорация «Сказочный домик»</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Просмотр картин художников по теме. Рисование по представлению.</w:t>
            </w:r>
          </w:p>
        </w:tc>
      </w:tr>
      <w:tr w:rsidR="00C64BED" w:rsidRPr="00C64BED" w:rsidTr="001E0CBC">
        <w:trPr>
          <w:trHeight w:val="562"/>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53</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Рисунки на тему «Любимые герои»</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Изображение человека и животных художественными средствами.</w:t>
            </w:r>
          </w:p>
        </w:tc>
      </w:tr>
      <w:tr w:rsidR="00C64BED" w:rsidRPr="00C64BED" w:rsidTr="001E0CBC">
        <w:trPr>
          <w:trHeight w:val="562"/>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54-55</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на тему: «Люблю природу русскую»</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важности бережного отношения к природе.</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представлению на заданную тему.</w:t>
            </w:r>
          </w:p>
        </w:tc>
      </w:tr>
      <w:tr w:rsidR="00C64BED" w:rsidRPr="00C64BED" w:rsidTr="001E0CBC">
        <w:trPr>
          <w:trHeight w:val="630"/>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56-57</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Рисование на тему «Родина моя».</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Передача красоты родного края выразительными средствами.</w:t>
            </w:r>
            <w:r w:rsidRPr="00C64BED">
              <w:rPr>
                <w:rFonts w:ascii="Times New Roman" w:eastAsia="Times New Roman" w:hAnsi="Times New Roman" w:cs="Times New Roman"/>
                <w:sz w:val="24"/>
                <w:szCs w:val="24"/>
                <w:lang w:eastAsia="ru-RU"/>
              </w:rPr>
              <w:tab/>
            </w:r>
          </w:p>
        </w:tc>
      </w:tr>
      <w:tr w:rsidR="00C64BED" w:rsidRPr="00C64BED" w:rsidTr="001E0CBC">
        <w:trPr>
          <w:trHeight w:val="504"/>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58</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Изготовление праздничной открытки.</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Создание простого подарочного изделия</w:t>
            </w:r>
          </w:p>
        </w:tc>
      </w:tr>
      <w:tr w:rsidR="00C64BED" w:rsidRPr="00C64BED" w:rsidTr="001E0CBC">
        <w:trPr>
          <w:trHeight w:val="574"/>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59-60</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Конкурс рисунков: «Слава Победе!»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героизме нашего народа в дни ВОВ.</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представлению на заданную тему.</w:t>
            </w:r>
          </w:p>
        </w:tc>
      </w:tr>
      <w:tr w:rsidR="00C64BED" w:rsidRPr="00C64BED" w:rsidTr="001E0CBC">
        <w:trPr>
          <w:trHeight w:val="525"/>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61</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Иллюстрация к сказке «Гуси – лебеди».</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Создание сюжетных композиций.</w:t>
            </w:r>
          </w:p>
        </w:tc>
      </w:tr>
      <w:tr w:rsidR="00C64BED" w:rsidRPr="00C64BED" w:rsidTr="001E0CBC">
        <w:trPr>
          <w:trHeight w:val="879"/>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62-63</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Портрет живых персонажей из сказки Дж. </w:t>
            </w:r>
            <w:proofErr w:type="spellStart"/>
            <w:r w:rsidRPr="00C64BED">
              <w:rPr>
                <w:rFonts w:ascii="Times New Roman" w:eastAsia="Times New Roman" w:hAnsi="Times New Roman" w:cs="Times New Roman"/>
                <w:sz w:val="24"/>
                <w:szCs w:val="24"/>
                <w:lang w:eastAsia="ru-RU"/>
              </w:rPr>
              <w:t>Родари</w:t>
            </w:r>
            <w:proofErr w:type="spellEnd"/>
            <w:r w:rsidRPr="00C64BED">
              <w:rPr>
                <w:rFonts w:ascii="Times New Roman" w:eastAsia="Times New Roman" w:hAnsi="Times New Roman" w:cs="Times New Roman"/>
                <w:sz w:val="24"/>
                <w:szCs w:val="24"/>
                <w:lang w:eastAsia="ru-RU"/>
              </w:rPr>
              <w:t xml:space="preserve"> «Приключения </w:t>
            </w:r>
            <w:proofErr w:type="spellStart"/>
            <w:r w:rsidRPr="00C64BED">
              <w:rPr>
                <w:rFonts w:ascii="Times New Roman" w:eastAsia="Times New Roman" w:hAnsi="Times New Roman" w:cs="Times New Roman"/>
                <w:sz w:val="24"/>
                <w:szCs w:val="24"/>
                <w:lang w:eastAsia="ru-RU"/>
              </w:rPr>
              <w:t>Чиполлино</w:t>
            </w:r>
            <w:proofErr w:type="spellEnd"/>
            <w:r w:rsidRPr="00C64BED">
              <w:rPr>
                <w:rFonts w:ascii="Times New Roman" w:eastAsia="Times New Roman" w:hAnsi="Times New Roman" w:cs="Times New Roman"/>
                <w:sz w:val="24"/>
                <w:szCs w:val="24"/>
                <w:lang w:eastAsia="ru-RU"/>
              </w:rPr>
              <w:t>»</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Моделирование художественными средствами сказочных и фантастических образов</w:t>
            </w:r>
          </w:p>
        </w:tc>
      </w:tr>
      <w:tr w:rsidR="00C64BED" w:rsidRPr="00C64BED" w:rsidTr="001E0CBC">
        <w:trPr>
          <w:trHeight w:val="518"/>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64</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на тему: «Весенние картины»</w:t>
            </w:r>
            <w:r w:rsidRPr="00C64BED">
              <w:rPr>
                <w:rFonts w:ascii="Times New Roman" w:eastAsia="Times New Roman" w:hAnsi="Times New Roman" w:cs="Times New Roman"/>
                <w:sz w:val="24"/>
                <w:szCs w:val="24"/>
                <w:lang w:eastAsia="ru-RU"/>
              </w:rPr>
              <w:tab/>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Беседа о весенних изменениях в природе.</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представлению на заданную тему.</w:t>
            </w:r>
          </w:p>
        </w:tc>
      </w:tr>
      <w:tr w:rsidR="00C64BED" w:rsidRPr="00C64BED" w:rsidTr="001E0CBC">
        <w:trPr>
          <w:trHeight w:val="784"/>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65-66</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Фантастические персонажи сказок: Баба – Яга, Водяной, </w:t>
            </w:r>
            <w:proofErr w:type="spellStart"/>
            <w:r w:rsidRPr="00C64BED">
              <w:rPr>
                <w:rFonts w:ascii="Times New Roman" w:eastAsia="Times New Roman" w:hAnsi="Times New Roman" w:cs="Times New Roman"/>
                <w:sz w:val="24"/>
                <w:szCs w:val="24"/>
                <w:lang w:eastAsia="ru-RU"/>
              </w:rPr>
              <w:t>Кащей</w:t>
            </w:r>
            <w:proofErr w:type="spellEnd"/>
            <w:r w:rsidRPr="00C64BED">
              <w:rPr>
                <w:rFonts w:ascii="Times New Roman" w:eastAsia="Times New Roman" w:hAnsi="Times New Roman" w:cs="Times New Roman"/>
                <w:sz w:val="24"/>
                <w:szCs w:val="24"/>
                <w:lang w:eastAsia="ru-RU"/>
              </w:rPr>
              <w:t xml:space="preserve"> – Бессмертный.</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Изображение сказочных и фантастических персонажей</w:t>
            </w:r>
          </w:p>
        </w:tc>
      </w:tr>
      <w:tr w:rsidR="00C64BED" w:rsidRPr="00C64BED" w:rsidTr="001E0CBC">
        <w:trPr>
          <w:trHeight w:val="512"/>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67</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на тему: «Моя любимая игрушка»</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Беседа о любимых игрушках детей.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теме</w:t>
            </w:r>
          </w:p>
        </w:tc>
      </w:tr>
      <w:tr w:rsidR="00C64BED" w:rsidRPr="00C64BED" w:rsidTr="001E0CBC">
        <w:trPr>
          <w:trHeight w:val="521"/>
        </w:trPr>
        <w:tc>
          <w:tcPr>
            <w:tcW w:w="880"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68</w:t>
            </w:r>
          </w:p>
        </w:tc>
        <w:tc>
          <w:tcPr>
            <w:tcW w:w="323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на тему: «Лето красное»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43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Просмотр картин художников по теме. Рисование по представлению.</w:t>
            </w:r>
          </w:p>
        </w:tc>
      </w:tr>
    </w:tbl>
    <w:p w:rsidR="00C64BED" w:rsidRPr="00C64BED" w:rsidRDefault="00C64BED" w:rsidP="00C64BED">
      <w:pPr>
        <w:spacing w:after="0" w:line="240" w:lineRule="auto"/>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t>3-й класс</w:t>
      </w:r>
      <w:proofErr w:type="gramStart"/>
      <w:r w:rsidRPr="00C64BED">
        <w:rPr>
          <w:rFonts w:ascii="Times New Roman" w:eastAsia="Times New Roman" w:hAnsi="Times New Roman" w:cs="Times New Roman"/>
          <w:b/>
          <w:sz w:val="26"/>
          <w:szCs w:val="26"/>
          <w:lang w:eastAsia="ru-RU"/>
        </w:rPr>
        <w:t xml:space="preserve">   «</w:t>
      </w:r>
      <w:proofErr w:type="gramEnd"/>
      <w:r w:rsidRPr="00C64BED">
        <w:rPr>
          <w:rFonts w:ascii="Times New Roman" w:eastAsia="Times New Roman" w:hAnsi="Times New Roman" w:cs="Times New Roman"/>
          <w:b/>
          <w:sz w:val="26"/>
          <w:szCs w:val="26"/>
          <w:lang w:eastAsia="ru-RU"/>
        </w:rPr>
        <w:t>Мы - художники»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C64BED">
        <w:rPr>
          <w:rFonts w:ascii="Times New Roman" w:eastAsia="Times New Roman" w:hAnsi="Times New Roman" w:cs="Times New Roman"/>
          <w:sz w:val="24"/>
          <w:szCs w:val="24"/>
          <w:lang w:eastAsia="ru-RU"/>
        </w:rPr>
        <w:t>самовыразиться</w:t>
      </w:r>
      <w:proofErr w:type="spellEnd"/>
      <w:r w:rsidRPr="00C64BED">
        <w:rPr>
          <w:rFonts w:ascii="Times New Roman" w:eastAsia="Times New Roman" w:hAnsi="Times New Roman" w:cs="Times New Roman"/>
          <w:sz w:val="24"/>
          <w:szCs w:val="24"/>
          <w:lang w:eastAsia="ru-RU"/>
        </w:rPr>
        <w:t>.</w:t>
      </w:r>
    </w:p>
    <w:p w:rsidR="00C64BED" w:rsidRPr="00C64BED" w:rsidRDefault="00C64BED" w:rsidP="00C64BED">
      <w:pPr>
        <w:spacing w:after="0" w:line="240" w:lineRule="auto"/>
        <w:jc w:val="both"/>
        <w:rPr>
          <w:rFonts w:ascii="Times New Roman" w:eastAsia="Times New Roman" w:hAnsi="Times New Roman" w:cs="Times New Roman"/>
          <w:i/>
          <w:sz w:val="24"/>
          <w:szCs w:val="24"/>
          <w:u w:val="single"/>
          <w:lang w:eastAsia="ru-RU"/>
        </w:rPr>
      </w:pPr>
      <w:r w:rsidRPr="00C64BED">
        <w:rPr>
          <w:rFonts w:ascii="Times New Roman" w:eastAsia="Times New Roman" w:hAnsi="Times New Roman" w:cs="Times New Roman"/>
          <w:i/>
          <w:sz w:val="24"/>
          <w:szCs w:val="24"/>
          <w:u w:val="single"/>
          <w:lang w:eastAsia="ru-RU"/>
        </w:rPr>
        <w:t>Основы художественной грамоты.</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sz w:val="24"/>
          <w:szCs w:val="24"/>
          <w:lang w:eastAsia="ru-RU"/>
        </w:rPr>
        <w:t>Теоретическая часть.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Основы рисунка. Роль </w:t>
      </w:r>
      <w:proofErr w:type="gramStart"/>
      <w:r w:rsidRPr="00C64BED">
        <w:rPr>
          <w:rFonts w:ascii="Times New Roman" w:eastAsia="Times New Roman" w:hAnsi="Times New Roman" w:cs="Times New Roman"/>
          <w:sz w:val="24"/>
          <w:szCs w:val="24"/>
          <w:lang w:eastAsia="ru-RU"/>
        </w:rPr>
        <w:t>рисунка  в</w:t>
      </w:r>
      <w:proofErr w:type="gramEnd"/>
      <w:r w:rsidRPr="00C64BED">
        <w:rPr>
          <w:rFonts w:ascii="Times New Roman" w:eastAsia="Times New Roman" w:hAnsi="Times New Roman" w:cs="Times New Roman"/>
          <w:sz w:val="24"/>
          <w:szCs w:val="24"/>
          <w:lang w:eastAsia="ru-RU"/>
        </w:rPr>
        <w:t xml:space="preserve"> творческой деятельности. Упражнения на выполнение линий разного характера. Художественный язык рисунка: линия, штрих, пятно, точка.</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Основы композиции. Понятия «ритм», «симметрия</w:t>
      </w:r>
      <w:proofErr w:type="gramStart"/>
      <w:r w:rsidRPr="00C64BED">
        <w:rPr>
          <w:rFonts w:ascii="Times New Roman" w:eastAsia="Times New Roman" w:hAnsi="Times New Roman" w:cs="Times New Roman"/>
          <w:sz w:val="24"/>
          <w:szCs w:val="24"/>
          <w:lang w:eastAsia="ru-RU"/>
        </w:rPr>
        <w:t>»,  «</w:t>
      </w:r>
      <w:proofErr w:type="gramEnd"/>
      <w:r w:rsidRPr="00C64BED">
        <w:rPr>
          <w:rFonts w:ascii="Times New Roman" w:eastAsia="Times New Roman" w:hAnsi="Times New Roman" w:cs="Times New Roman"/>
          <w:sz w:val="24"/>
          <w:szCs w:val="24"/>
          <w:lang w:eastAsia="ru-RU"/>
        </w:rPr>
        <w:t xml:space="preserve">асимметрия», «уравновешенная композиция». Основные композиционные схемы.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Беседы по истории искусств. Экскурсии на выставки, натурные зарисовки на </w:t>
      </w:r>
      <w:proofErr w:type="spellStart"/>
      <w:r w:rsidRPr="00C64BED">
        <w:rPr>
          <w:rFonts w:ascii="Times New Roman" w:eastAsia="Times New Roman" w:hAnsi="Times New Roman" w:cs="Times New Roman"/>
          <w:sz w:val="24"/>
          <w:szCs w:val="24"/>
          <w:lang w:eastAsia="ru-RU"/>
        </w:rPr>
        <w:t>пленере</w:t>
      </w:r>
      <w:proofErr w:type="spellEnd"/>
      <w:r w:rsidRPr="00C64BED">
        <w:rPr>
          <w:rFonts w:ascii="Times New Roman" w:eastAsia="Times New Roman" w:hAnsi="Times New Roman" w:cs="Times New Roman"/>
          <w:sz w:val="24"/>
          <w:szCs w:val="24"/>
          <w:lang w:eastAsia="ru-RU"/>
        </w:rPr>
        <w:t>. Выставки, праздничные мероприятия.</w:t>
      </w:r>
    </w:p>
    <w:p w:rsidR="00C64BED" w:rsidRPr="00C64BED" w:rsidRDefault="00C64BED" w:rsidP="00C64BED">
      <w:pPr>
        <w:spacing w:after="0" w:line="240" w:lineRule="auto"/>
        <w:rPr>
          <w:rFonts w:ascii="Times New Roman" w:eastAsia="Times New Roman" w:hAnsi="Times New Roman" w:cs="Times New Roman"/>
          <w:i/>
          <w:sz w:val="24"/>
          <w:szCs w:val="24"/>
          <w:u w:val="single"/>
          <w:lang w:eastAsia="ru-RU"/>
        </w:rPr>
      </w:pPr>
      <w:r w:rsidRPr="00C64BED">
        <w:rPr>
          <w:rFonts w:ascii="Times New Roman" w:eastAsia="Times New Roman" w:hAnsi="Times New Roman" w:cs="Times New Roman"/>
          <w:i/>
          <w:sz w:val="24"/>
          <w:szCs w:val="24"/>
          <w:u w:val="single"/>
          <w:lang w:eastAsia="ru-RU"/>
        </w:rPr>
        <w:t>Графика.</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sz w:val="24"/>
          <w:szCs w:val="24"/>
          <w:lang w:eastAsia="ru-RU"/>
        </w:rPr>
        <w:t xml:space="preserve">Теоретическая часть.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Рисунок как основа графики. Упражнения на выполнение линий разного характера. Изобразительный язык </w:t>
      </w:r>
      <w:proofErr w:type="gramStart"/>
      <w:r w:rsidRPr="00C64BED">
        <w:rPr>
          <w:rFonts w:ascii="Times New Roman" w:eastAsia="Times New Roman" w:hAnsi="Times New Roman" w:cs="Times New Roman"/>
          <w:sz w:val="24"/>
          <w:szCs w:val="24"/>
          <w:lang w:eastAsia="ru-RU"/>
        </w:rPr>
        <w:t>графики:  линия</w:t>
      </w:r>
      <w:proofErr w:type="gramEnd"/>
      <w:r w:rsidRPr="00C64BED">
        <w:rPr>
          <w:rFonts w:ascii="Times New Roman" w:eastAsia="Times New Roman" w:hAnsi="Times New Roman" w:cs="Times New Roman"/>
          <w:sz w:val="24"/>
          <w:szCs w:val="24"/>
          <w:lang w:eastAsia="ru-RU"/>
        </w:rPr>
        <w:t xml:space="preserve">, штрих, пятно, точка.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Свет, тень, полутень, блик, силуэт, тоновая растяжка.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Монотипия, творческие композиции с применением приёмов монотипии.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Гравюра на картоне.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Прикладная графика. </w:t>
      </w:r>
      <w:proofErr w:type="gramStart"/>
      <w:r w:rsidRPr="00C64BED">
        <w:rPr>
          <w:rFonts w:ascii="Times New Roman" w:eastAsia="Times New Roman" w:hAnsi="Times New Roman" w:cs="Times New Roman"/>
          <w:sz w:val="24"/>
          <w:szCs w:val="24"/>
          <w:lang w:eastAsia="ru-RU"/>
        </w:rPr>
        <w:t>Открытка,  поздравление</w:t>
      </w:r>
      <w:proofErr w:type="gramEnd"/>
      <w:r w:rsidRPr="00C64BED">
        <w:rPr>
          <w:rFonts w:ascii="Times New Roman" w:eastAsia="Times New Roman" w:hAnsi="Times New Roman" w:cs="Times New Roman"/>
          <w:sz w:val="24"/>
          <w:szCs w:val="24"/>
          <w:lang w:eastAsia="ru-RU"/>
        </w:rPr>
        <w:t>, шрифт.</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Связь с рисунком, композицией, живописью.</w:t>
      </w:r>
    </w:p>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t xml:space="preserve">Календарно-тематическое планирование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118"/>
        <w:gridCol w:w="567"/>
        <w:gridCol w:w="5812"/>
      </w:tblGrid>
      <w:tr w:rsidR="00C64BED" w:rsidRPr="00C64BED" w:rsidTr="001E0CBC">
        <w:trPr>
          <w:trHeight w:val="124"/>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Тема занятия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Кол-во ч-в</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Содержание </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1</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Вводное занятие.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Условия безопасной работы. Знакомство с планом работы.</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Орнаментальная композиция. Организация плоскости.</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Выполнение линий разного характера: прямые, волнистые линии красоты, зигзаг</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3-4</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Натюрморт из трёх предметов.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Понятие  «</w:t>
            </w:r>
            <w:proofErr w:type="gramEnd"/>
            <w:r w:rsidRPr="00C64BED">
              <w:rPr>
                <w:rFonts w:ascii="Times New Roman" w:eastAsia="Times New Roman" w:hAnsi="Times New Roman" w:cs="Times New Roman"/>
                <w:sz w:val="24"/>
                <w:szCs w:val="24"/>
                <w:lang w:eastAsia="ru-RU"/>
              </w:rPr>
              <w:t>тон». Одноцветная акварель – «гризайль». Тоновая растяжка. Самостоятельное составление натюрморта.</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Рисующий свет.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Трансформация плоскости в объём. Организация пространственной среды. Карандаш, бумага.</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6-7</w:t>
            </w:r>
          </w:p>
        </w:tc>
        <w:tc>
          <w:tcPr>
            <w:tcW w:w="3118" w:type="dxa"/>
          </w:tcPr>
          <w:p w:rsidR="00C64BED" w:rsidRPr="00C64BED" w:rsidRDefault="00C64BED" w:rsidP="00C64BED">
            <w:pPr>
              <w:spacing w:after="0" w:line="240" w:lineRule="auto"/>
              <w:ind w:hanging="108"/>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Холодные цвета. Стихия – вода.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Акварель. Рисование по методу ассоциаций.</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8-9</w:t>
            </w:r>
          </w:p>
        </w:tc>
        <w:tc>
          <w:tcPr>
            <w:tcW w:w="3118" w:type="dxa"/>
          </w:tcPr>
          <w:p w:rsidR="00C64BED" w:rsidRPr="00C64BED" w:rsidRDefault="00C64BED" w:rsidP="00C64BED">
            <w:pPr>
              <w:spacing w:after="0" w:line="240" w:lineRule="auto"/>
              <w:ind w:hanging="108"/>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Теплые цвета. Стихия-огонь</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Акварель. рисование по методу ассоциаций.</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10-11</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 Осенние</w:t>
            </w:r>
            <w:proofErr w:type="gramEnd"/>
            <w:r w:rsidRPr="00C64BED">
              <w:rPr>
                <w:rFonts w:ascii="Times New Roman" w:eastAsia="Times New Roman" w:hAnsi="Times New Roman" w:cs="Times New Roman"/>
                <w:sz w:val="24"/>
                <w:szCs w:val="24"/>
                <w:lang w:eastAsia="ru-RU"/>
              </w:rPr>
              <w:t xml:space="preserve"> листья».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Зарисовки растений с натуры. Пластика линий. Изобразительные свойства карандаша.</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.Линия, штрих, тон, точка.</w:t>
            </w:r>
          </w:p>
        </w:tc>
      </w:tr>
      <w:tr w:rsidR="00C64BED" w:rsidRPr="00C64BED" w:rsidTr="001E0CBC">
        <w:trPr>
          <w:trHeight w:val="267"/>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12</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Природная форма – лист.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Тоновая растяжка цвета, акварель.</w:t>
            </w:r>
          </w:p>
        </w:tc>
      </w:tr>
      <w:tr w:rsidR="00C64BED" w:rsidRPr="00C64BED" w:rsidTr="001E0CBC">
        <w:trPr>
          <w:trHeight w:val="562"/>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13-14</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Натюрморт.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Основные и дополнительные цвета. Изобразительные свойства гуаши.</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15-16</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«Дворец Снежной королевы».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Ритм геометрических форм. Холодная цветовая гамма. Гуашь.</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17-18</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Портрет мамы.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Гармония теплых и холодных цветов.  Гуашь. Пропорция человеческого тела.</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19-20</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зимы».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Изобразительные свойства акварели. Беседа о натюрморте, как о жанре живописи. Иллюстративный материал.</w:t>
            </w:r>
          </w:p>
        </w:tc>
      </w:tr>
      <w:tr w:rsidR="00C64BED" w:rsidRPr="00C64BED" w:rsidTr="001E0CBC">
        <w:trPr>
          <w:trHeight w:val="134"/>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21-23</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«Здравствуй ,праздник Новый год!»</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тем и материалов для исполнения.</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24-25</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«Прогулка по зимнему саду»</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Композиция с фигурами в движении. Пропорция человеческой фигуры.</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26-27</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«Листья и веточки».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с натуры. Тушь, перо. Упражнения на выполнение линий разного характера: прямые, изогнутые, прерывистые, исчезающие.</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28</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«Осенние листья»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Композиция  и</w:t>
            </w:r>
            <w:proofErr w:type="gramEnd"/>
            <w:r w:rsidRPr="00C64BED">
              <w:rPr>
                <w:rFonts w:ascii="Times New Roman" w:eastAsia="Times New Roman" w:hAnsi="Times New Roman" w:cs="Times New Roman"/>
                <w:sz w:val="24"/>
                <w:szCs w:val="24"/>
                <w:lang w:eastAsia="ru-RU"/>
              </w:rPr>
              <w:t xml:space="preserve"> использование листьев гербария в качестве матриц. «Живая» линия – тушь, перо.</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29-30</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Натюрморт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sz w:val="24"/>
                <w:szCs w:val="24"/>
                <w:lang w:eastAsia="ru-RU"/>
              </w:rPr>
              <w:t>Набросочный</w:t>
            </w:r>
            <w:proofErr w:type="spellEnd"/>
            <w:r w:rsidRPr="00C64BED">
              <w:rPr>
                <w:rFonts w:ascii="Times New Roman" w:eastAsia="Times New Roman" w:hAnsi="Times New Roman" w:cs="Times New Roman"/>
                <w:sz w:val="24"/>
                <w:szCs w:val="24"/>
                <w:lang w:eastAsia="ru-RU"/>
              </w:rPr>
              <w:t xml:space="preserve"> характер рисунков с разных положений, положение предметов в пространстве. Свет и тень – падающая . собственная.</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31-33</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«Село родное»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Цветовой фон в технике монотипии. Дома – линиями, штрихами. Люди – силуэты. Цвет как выразитель настроения.</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34-35</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«Терема».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Гравюра на картоне. Беседа о русской архитектуре с использованием иллюстративного материала</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36-38</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Открытка – поздравление «Защитникам Отечества»</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Использование шаблона и трафарета. Штрих.  Выделение главного</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39-41</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Открытка – поздравление «8 марта –мамин праздник»</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Использование аппликации, орнаментики. Шрифт. Творческая работа.</w:t>
            </w:r>
          </w:p>
        </w:tc>
      </w:tr>
      <w:tr w:rsidR="00C64BED" w:rsidRPr="00C64BED" w:rsidTr="001E0CBC">
        <w:trPr>
          <w:trHeight w:val="586"/>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42-44</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«Мир вокруг нас»</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с натуры. Гуашь. Беседа о экологических проблемах окружающей среды.</w:t>
            </w:r>
          </w:p>
        </w:tc>
      </w:tr>
      <w:tr w:rsidR="00C64BED" w:rsidRPr="00C64BED" w:rsidTr="001E0CBC">
        <w:trPr>
          <w:trHeight w:val="513"/>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45-47</w:t>
            </w:r>
          </w:p>
        </w:tc>
        <w:tc>
          <w:tcPr>
            <w:tcW w:w="3118" w:type="dxa"/>
          </w:tcPr>
          <w:p w:rsidR="00C64BED" w:rsidRPr="00C64BED" w:rsidRDefault="00C64BED" w:rsidP="00C64BED">
            <w:pPr>
              <w:spacing w:after="0" w:line="240" w:lineRule="auto"/>
              <w:rPr>
                <w:rFonts w:ascii="Times New Roman" w:eastAsia="Times New Roman" w:hAnsi="Times New Roman" w:cs="Times New Roman"/>
                <w:color w:val="000000"/>
                <w:sz w:val="24"/>
                <w:szCs w:val="24"/>
                <w:lang w:eastAsia="ru-RU"/>
              </w:rPr>
            </w:pPr>
            <w:r w:rsidRPr="00C64BED">
              <w:rPr>
                <w:rFonts w:ascii="Times New Roman" w:eastAsia="Times New Roman" w:hAnsi="Times New Roman" w:cs="Times New Roman"/>
                <w:color w:val="000000"/>
                <w:sz w:val="24"/>
                <w:szCs w:val="24"/>
                <w:lang w:eastAsia="ru-RU"/>
              </w:rPr>
              <w:t>Волшебные нитки.</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Практическая работа. Работа выполняется с помощью красок и нити. </w:t>
            </w:r>
          </w:p>
        </w:tc>
      </w:tr>
      <w:tr w:rsidR="00C64BED" w:rsidRPr="00C64BED" w:rsidTr="001E0CBC">
        <w:trPr>
          <w:trHeight w:val="604"/>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48-51</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sz w:val="24"/>
                <w:szCs w:val="24"/>
                <w:lang w:eastAsia="ru-RU"/>
              </w:rPr>
              <w:t>Кляксография</w:t>
            </w:r>
            <w:proofErr w:type="spellEnd"/>
            <w:r w:rsidRPr="00C64BED">
              <w:rPr>
                <w:rFonts w:ascii="Times New Roman" w:eastAsia="Times New Roman" w:hAnsi="Times New Roman" w:cs="Times New Roman"/>
                <w:sz w:val="24"/>
                <w:szCs w:val="24"/>
                <w:lang w:eastAsia="ru-RU"/>
              </w:rPr>
              <w:t>.</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Практическая работа. Работа выполняется с помощью красок и зубной щетки.</w:t>
            </w:r>
          </w:p>
        </w:tc>
      </w:tr>
      <w:tr w:rsidR="00C64BED" w:rsidRPr="00C64BED" w:rsidTr="001E0CBC">
        <w:trPr>
          <w:trHeight w:val="56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52-53</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Выдувание.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Практическая работа. Работа выполняется с помощью красок.</w:t>
            </w:r>
          </w:p>
        </w:tc>
      </w:tr>
      <w:tr w:rsidR="00C64BED" w:rsidRPr="00C64BED" w:rsidTr="001E0CBC">
        <w:trPr>
          <w:trHeight w:val="426"/>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54-56</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Пальчиковая живопись</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Практическая работа. Работа выполняется пальцами</w:t>
            </w:r>
          </w:p>
        </w:tc>
      </w:tr>
      <w:tr w:rsidR="00C64BED" w:rsidRPr="00C64BED" w:rsidTr="001E0CBC">
        <w:trPr>
          <w:trHeight w:val="56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57-59</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теме: «Победа!»</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тем и материалов для исполнения</w:t>
            </w:r>
          </w:p>
        </w:tc>
      </w:tr>
      <w:tr w:rsidR="00C64BED" w:rsidRPr="00C64BED" w:rsidTr="001E0CBC">
        <w:trPr>
          <w:trHeight w:val="56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60-61</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теме «Я за здоровый образ жизни»</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тем и материалов для исполнения</w:t>
            </w:r>
          </w:p>
        </w:tc>
      </w:tr>
      <w:tr w:rsidR="00C64BED" w:rsidRPr="00C64BED" w:rsidTr="001E0CBC">
        <w:trPr>
          <w:trHeight w:val="583"/>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62-63</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«Мы рисуем бабочку».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тем и материалов для исполнения</w:t>
            </w:r>
          </w:p>
        </w:tc>
      </w:tr>
      <w:tr w:rsidR="00C64BED" w:rsidRPr="00C64BED" w:rsidTr="001E0CBC">
        <w:trPr>
          <w:trHeight w:val="544"/>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64-65</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Рисование по теме: «Мечты о лете!»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тем и материалов для исполнения</w:t>
            </w:r>
          </w:p>
        </w:tc>
      </w:tr>
      <w:tr w:rsidR="00C64BED" w:rsidRPr="00C64BED" w:rsidTr="001E0CBC">
        <w:trPr>
          <w:trHeight w:val="158"/>
        </w:trPr>
        <w:tc>
          <w:tcPr>
            <w:tcW w:w="85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66-68</w:t>
            </w:r>
          </w:p>
        </w:tc>
        <w:tc>
          <w:tcPr>
            <w:tcW w:w="3118"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Творческая  работа</w:t>
            </w:r>
            <w:proofErr w:type="gramEnd"/>
            <w:r w:rsidRPr="00C64BED">
              <w:rPr>
                <w:rFonts w:ascii="Times New Roman" w:eastAsia="Times New Roman" w:hAnsi="Times New Roman" w:cs="Times New Roman"/>
                <w:sz w:val="24"/>
                <w:szCs w:val="24"/>
                <w:lang w:eastAsia="ru-RU"/>
              </w:rPr>
              <w:t>. Свободный выбор техники и материалов.</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Выставка рисунков. Подведение итогов.</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812"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Выставка рисунков. Подведение итогов</w:t>
            </w:r>
          </w:p>
        </w:tc>
      </w:tr>
    </w:tbl>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t>4 -й класс</w:t>
      </w:r>
      <w:proofErr w:type="gramStart"/>
      <w:r w:rsidRPr="00C64BED">
        <w:rPr>
          <w:rFonts w:ascii="Times New Roman" w:eastAsia="Times New Roman" w:hAnsi="Times New Roman" w:cs="Times New Roman"/>
          <w:b/>
          <w:sz w:val="26"/>
          <w:szCs w:val="26"/>
          <w:lang w:eastAsia="ru-RU"/>
        </w:rPr>
        <w:t xml:space="preserve">   «</w:t>
      </w:r>
      <w:proofErr w:type="gramEnd"/>
      <w:r w:rsidRPr="00C64BED">
        <w:rPr>
          <w:rFonts w:ascii="Times New Roman" w:eastAsia="Times New Roman" w:hAnsi="Times New Roman" w:cs="Times New Roman"/>
          <w:b/>
          <w:sz w:val="26"/>
          <w:szCs w:val="26"/>
          <w:lang w:eastAsia="ru-RU"/>
        </w:rPr>
        <w:t>Рисуем и исследуем»</w:t>
      </w: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both"/>
        <w:rPr>
          <w:rFonts w:ascii="Times New Roman" w:eastAsia="Times New Roman" w:hAnsi="Times New Roman" w:cs="Times New Roman"/>
          <w:i/>
          <w:sz w:val="24"/>
          <w:szCs w:val="24"/>
          <w:lang w:eastAsia="ru-RU"/>
        </w:rPr>
      </w:pPr>
      <w:r w:rsidRPr="00C64BED">
        <w:rPr>
          <w:rFonts w:ascii="Times New Roman" w:eastAsia="Times New Roman" w:hAnsi="Times New Roman" w:cs="Times New Roman"/>
          <w:sz w:val="24"/>
          <w:szCs w:val="24"/>
          <w:lang w:eastAsia="ru-RU"/>
        </w:rPr>
        <w:t xml:space="preserve">         На данном этапе важной становится цель – научить детей вести исследование</w:t>
      </w:r>
      <w:r w:rsidRPr="00C64BED">
        <w:rPr>
          <w:rFonts w:ascii="Times New Roman" w:eastAsia="Times New Roman" w:hAnsi="Times New Roman" w:cs="Times New Roman"/>
          <w:i/>
          <w:sz w:val="24"/>
          <w:szCs w:val="24"/>
          <w:lang w:eastAsia="ru-RU"/>
        </w:rPr>
        <w:t xml:space="preserve"> </w:t>
      </w:r>
      <w:proofErr w:type="gramStart"/>
      <w:r w:rsidRPr="00C64BED">
        <w:rPr>
          <w:rFonts w:ascii="Times New Roman" w:eastAsia="Times New Roman" w:hAnsi="Times New Roman" w:cs="Times New Roman"/>
          <w:sz w:val="24"/>
          <w:szCs w:val="24"/>
          <w:lang w:eastAsia="ru-RU"/>
        </w:rPr>
        <w:t>доступных  им</w:t>
      </w:r>
      <w:proofErr w:type="gramEnd"/>
      <w:r w:rsidRPr="00C64BED">
        <w:rPr>
          <w:rFonts w:ascii="Times New Roman" w:eastAsia="Times New Roman" w:hAnsi="Times New Roman" w:cs="Times New Roman"/>
          <w:sz w:val="24"/>
          <w:szCs w:val="24"/>
          <w:lang w:eastAsia="ru-RU"/>
        </w:rPr>
        <w:t xml:space="preserve"> проблем. Развить их способность ставить перед собой задачу и осуществить её выполнение.</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Знания и умения, полученные за годы обучения, применяются в создании творческих работ. </w:t>
      </w:r>
    </w:p>
    <w:p w:rsidR="00C64BED" w:rsidRPr="00C64BED" w:rsidRDefault="00C64BED" w:rsidP="00C64BED">
      <w:pPr>
        <w:spacing w:after="0" w:line="240" w:lineRule="auto"/>
        <w:jc w:val="both"/>
        <w:rPr>
          <w:rFonts w:ascii="Times New Roman" w:eastAsia="Times New Roman" w:hAnsi="Times New Roman" w:cs="Times New Roman"/>
          <w:i/>
          <w:sz w:val="24"/>
          <w:szCs w:val="24"/>
          <w:u w:val="single"/>
          <w:lang w:eastAsia="ru-RU"/>
        </w:rPr>
      </w:pPr>
      <w:r w:rsidRPr="00C64BED">
        <w:rPr>
          <w:rFonts w:ascii="Times New Roman" w:eastAsia="Times New Roman" w:hAnsi="Times New Roman" w:cs="Times New Roman"/>
          <w:i/>
          <w:sz w:val="24"/>
          <w:szCs w:val="24"/>
          <w:u w:val="single"/>
          <w:lang w:eastAsia="ru-RU"/>
        </w:rPr>
        <w:t>Основы изобразительной грамоты.</w:t>
      </w:r>
    </w:p>
    <w:p w:rsidR="00C64BED" w:rsidRPr="00C64BED" w:rsidRDefault="00C64BED" w:rsidP="00C64BED">
      <w:pPr>
        <w:spacing w:after="0" w:line="240" w:lineRule="auto"/>
        <w:jc w:val="both"/>
        <w:rPr>
          <w:rFonts w:ascii="Times New Roman" w:eastAsia="Times New Roman" w:hAnsi="Times New Roman" w:cs="Times New Roman"/>
          <w:b/>
          <w:i/>
          <w:sz w:val="24"/>
          <w:szCs w:val="24"/>
          <w:lang w:eastAsia="ru-RU"/>
        </w:rPr>
      </w:pPr>
      <w:r w:rsidRPr="00C64BED">
        <w:rPr>
          <w:rFonts w:ascii="Times New Roman" w:eastAsia="Times New Roman" w:hAnsi="Times New Roman" w:cs="Times New Roman"/>
          <w:b/>
          <w:i/>
          <w:sz w:val="24"/>
          <w:szCs w:val="24"/>
          <w:lang w:eastAsia="ru-RU"/>
        </w:rPr>
        <w:t>Теоретическая часть.</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Художественные материалы. Акварель, тушь, гуашь – свободное владение ими.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Рисунок. Значение рисунка в творчестве художника. Упражнения </w:t>
      </w:r>
      <w:proofErr w:type="spellStart"/>
      <w:r w:rsidRPr="00C64BED">
        <w:rPr>
          <w:rFonts w:ascii="Times New Roman" w:eastAsia="Times New Roman" w:hAnsi="Times New Roman" w:cs="Times New Roman"/>
          <w:sz w:val="24"/>
          <w:szCs w:val="24"/>
          <w:lang w:eastAsia="ru-RU"/>
        </w:rPr>
        <w:t>набросочного</w:t>
      </w:r>
      <w:proofErr w:type="spellEnd"/>
      <w:r w:rsidRPr="00C64BED">
        <w:rPr>
          <w:rFonts w:ascii="Times New Roman" w:eastAsia="Times New Roman" w:hAnsi="Times New Roman" w:cs="Times New Roman"/>
          <w:sz w:val="24"/>
          <w:szCs w:val="24"/>
          <w:lang w:eastAsia="ru-RU"/>
        </w:rPr>
        <w:t xml:space="preserve"> характера. Передача пространства на плоскости, представление о перспективе – линейной, воздушной.</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Графика</w:t>
      </w:r>
      <w:r w:rsidRPr="00C64BED">
        <w:rPr>
          <w:rFonts w:ascii="Times New Roman" w:eastAsia="Times New Roman" w:hAnsi="Times New Roman" w:cs="Times New Roman"/>
          <w:sz w:val="24"/>
          <w:szCs w:val="24"/>
          <w:lang w:eastAsia="ru-RU"/>
        </w:rPr>
        <w:t xml:space="preserve">. Материалы – тушь, перо, типографская краска, картон, клише, матрицы из различных материалов.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Эстамп, монотипия. Создание образных работ с использованием знаний по композиции, рисунку, </w:t>
      </w:r>
      <w:proofErr w:type="spellStart"/>
      <w:r w:rsidRPr="00C64BED">
        <w:rPr>
          <w:rFonts w:ascii="Times New Roman" w:eastAsia="Times New Roman" w:hAnsi="Times New Roman" w:cs="Times New Roman"/>
          <w:sz w:val="24"/>
          <w:szCs w:val="24"/>
          <w:lang w:eastAsia="ru-RU"/>
        </w:rPr>
        <w:t>цветоведению</w:t>
      </w:r>
      <w:proofErr w:type="spellEnd"/>
      <w:r w:rsidRPr="00C64BED">
        <w:rPr>
          <w:rFonts w:ascii="Times New Roman" w:eastAsia="Times New Roman" w:hAnsi="Times New Roman" w:cs="Times New Roman"/>
          <w:sz w:val="24"/>
          <w:szCs w:val="24"/>
          <w:lang w:eastAsia="ru-RU"/>
        </w:rPr>
        <w:t>.</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i/>
          <w:sz w:val="24"/>
          <w:szCs w:val="24"/>
          <w:lang w:eastAsia="ru-RU"/>
        </w:rPr>
        <w:t>Цветоведение</w:t>
      </w:r>
      <w:proofErr w:type="spellEnd"/>
      <w:r w:rsidRPr="00C64BED">
        <w:rPr>
          <w:rFonts w:ascii="Times New Roman" w:eastAsia="Times New Roman" w:hAnsi="Times New Roman" w:cs="Times New Roman"/>
          <w:i/>
          <w:sz w:val="24"/>
          <w:szCs w:val="24"/>
          <w:lang w:eastAsia="ru-RU"/>
        </w:rPr>
        <w:t>.</w:t>
      </w:r>
      <w:r w:rsidRPr="00C64BED">
        <w:rPr>
          <w:rFonts w:ascii="Times New Roman" w:eastAsia="Times New Roman" w:hAnsi="Times New Roman" w:cs="Times New Roman"/>
          <w:sz w:val="24"/>
          <w:szCs w:val="24"/>
          <w:lang w:eastAsia="ru-RU"/>
        </w:rPr>
        <w:t xml:space="preserve"> Воздействие цвета на человека. Гармония цветовых отношений.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Композиция.</w:t>
      </w:r>
      <w:r w:rsidRPr="00C64BED">
        <w:rPr>
          <w:rFonts w:ascii="Times New Roman" w:eastAsia="Times New Roman" w:hAnsi="Times New Roman" w:cs="Times New Roman"/>
          <w:sz w:val="24"/>
          <w:szCs w:val="24"/>
          <w:lang w:eastAsia="ru-RU"/>
        </w:rPr>
        <w:t xml:space="preserve"> Основные правила композиции: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объединение по однородным признакам;</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соблюдение закона ограничения;</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основа живой и статичной композиции;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группировка элементов, обеспечение свободного пространства между группировками;</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подчёркивание субординации между группировками и их взаимосвязь (линией, пластикой, «Законом сцены»).</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Беседы</w:t>
      </w:r>
      <w:r w:rsidRPr="00C64BED">
        <w:rPr>
          <w:rFonts w:ascii="Times New Roman" w:eastAsia="Times New Roman" w:hAnsi="Times New Roman" w:cs="Times New Roman"/>
          <w:sz w:val="24"/>
          <w:szCs w:val="24"/>
          <w:lang w:eastAsia="ru-RU"/>
        </w:rPr>
        <w:t xml:space="preserve"> по истории мировой культуры с показом иллюстративного материала. Посещение выставок. Работа на воздухе.</w:t>
      </w: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r w:rsidRPr="00C64BED">
        <w:rPr>
          <w:rFonts w:ascii="Times New Roman" w:eastAsia="Times New Roman" w:hAnsi="Times New Roman" w:cs="Times New Roman"/>
          <w:b/>
          <w:sz w:val="26"/>
          <w:szCs w:val="26"/>
          <w:lang w:eastAsia="ru-RU"/>
        </w:rPr>
        <w:t xml:space="preserve">Календарно-тематическое планирование </w:t>
      </w:r>
    </w:p>
    <w:p w:rsidR="00C64BED" w:rsidRPr="00C64BED" w:rsidRDefault="00C64BED" w:rsidP="00C64BED">
      <w:pPr>
        <w:spacing w:after="0" w:line="240" w:lineRule="auto"/>
        <w:jc w:val="center"/>
        <w:rPr>
          <w:rFonts w:ascii="Times New Roman" w:eastAsia="Times New Roman" w:hAnsi="Times New Roman" w:cs="Times New Roman"/>
          <w:b/>
          <w:sz w:val="26"/>
          <w:szCs w:val="26"/>
          <w:lang w:eastAsia="ru-RU"/>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65"/>
        <w:gridCol w:w="2551"/>
        <w:gridCol w:w="567"/>
        <w:gridCol w:w="5954"/>
      </w:tblGrid>
      <w:tr w:rsidR="00C64BED" w:rsidRPr="00C64BED" w:rsidTr="001E0CBC">
        <w:trPr>
          <w:trHeight w:val="114"/>
        </w:trPr>
        <w:tc>
          <w:tcPr>
            <w:tcW w:w="52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w:t>
            </w:r>
          </w:p>
        </w:tc>
        <w:tc>
          <w:tcPr>
            <w:tcW w:w="281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Тема занятия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Кол-во часов</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Содержание </w:t>
            </w:r>
          </w:p>
        </w:tc>
      </w:tr>
      <w:tr w:rsidR="00C64BED" w:rsidRPr="00C64BED" w:rsidTr="001E0CBC">
        <w:trPr>
          <w:trHeight w:val="409"/>
        </w:trPr>
        <w:tc>
          <w:tcPr>
            <w:tcW w:w="9858" w:type="dxa"/>
            <w:gridSpan w:val="5"/>
          </w:tcPr>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lastRenderedPageBreak/>
              <w:t>Основы изобразительной грамоты.</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Вводное занятие. Рисунок – тест </w:t>
            </w:r>
            <w:proofErr w:type="gramStart"/>
            <w:r w:rsidRPr="00C64BED">
              <w:rPr>
                <w:rFonts w:ascii="Times New Roman" w:eastAsia="Times New Roman" w:hAnsi="Times New Roman" w:cs="Times New Roman"/>
                <w:sz w:val="24"/>
                <w:szCs w:val="24"/>
                <w:lang w:eastAsia="ru-RU"/>
              </w:rPr>
              <w:t>« Впечатление</w:t>
            </w:r>
            <w:proofErr w:type="gramEnd"/>
            <w:r w:rsidRPr="00C64BED">
              <w:rPr>
                <w:rFonts w:ascii="Times New Roman" w:eastAsia="Times New Roman" w:hAnsi="Times New Roman" w:cs="Times New Roman"/>
                <w:sz w:val="24"/>
                <w:szCs w:val="24"/>
                <w:lang w:eastAsia="ru-RU"/>
              </w:rPr>
              <w:t xml:space="preserve"> о лете».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Материалы, Инструменты. Условия безопасной работы. Фломастеры.</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2-3</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«Деревья».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Пленэрные зарисовки.  Акварель, гуашь. Принцип «от общего к частному». Воздушная перспектива.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Форма, структура.</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4-5</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Зарисовка растений с натуры в цвете.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6-7</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Натюрморт.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Наброски графическими материалами: тушью, заострённой палочкой. Предметы и пространство. Живая и статическая композиция.</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8-9</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Осенний натюрморт</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Ассиметричная композиция. Тёплая цветовая гамма.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Гуашь, акварель.</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10-12</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Небо в искусстве..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13-14</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Монотипия. «Отражение в воде».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Интерпретация явлений природы: акварель, тушь чёрная, заострённые палочки.</w:t>
            </w:r>
          </w:p>
        </w:tc>
      </w:tr>
      <w:tr w:rsidR="00C64BED" w:rsidRPr="00C64BED" w:rsidTr="001E0CBC">
        <w:trPr>
          <w:trHeight w:val="469"/>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15-17</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«Зимние забавы».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Движение в композиции. Ритм цветочных пятен.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Фигура человека в движении. Личный опыт. Гуашь.</w:t>
            </w:r>
          </w:p>
        </w:tc>
      </w:tr>
      <w:tr w:rsidR="00C64BED" w:rsidRPr="00C64BED" w:rsidTr="001E0CBC">
        <w:trPr>
          <w:trHeight w:val="469"/>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18-19</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 Цветы</w:t>
            </w:r>
            <w:proofErr w:type="gramEnd"/>
            <w:r w:rsidRPr="00C64BED">
              <w:rPr>
                <w:rFonts w:ascii="Times New Roman" w:eastAsia="Times New Roman" w:hAnsi="Times New Roman" w:cs="Times New Roman"/>
                <w:sz w:val="24"/>
                <w:szCs w:val="24"/>
                <w:lang w:eastAsia="ru-RU"/>
              </w:rPr>
              <w:t xml:space="preserve"> и травы осени».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20-21</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 Скачущая</w:t>
            </w:r>
            <w:proofErr w:type="gramEnd"/>
            <w:r w:rsidRPr="00C64BED">
              <w:rPr>
                <w:rFonts w:ascii="Times New Roman" w:eastAsia="Times New Roman" w:hAnsi="Times New Roman" w:cs="Times New Roman"/>
                <w:sz w:val="24"/>
                <w:szCs w:val="24"/>
                <w:lang w:eastAsia="ru-RU"/>
              </w:rPr>
              <w:t xml:space="preserve"> лошадь».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Движение в композиции. Пластика форм. Линия красоты.  Гуашь.</w:t>
            </w:r>
          </w:p>
        </w:tc>
      </w:tr>
      <w:tr w:rsidR="00C64BED" w:rsidRPr="00C64BED" w:rsidTr="001E0CBC">
        <w:trPr>
          <w:trHeight w:val="849"/>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22-24</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«Улицы моего села</w:t>
            </w:r>
            <w:proofErr w:type="gramStart"/>
            <w:r w:rsidRPr="00C64BED">
              <w:rPr>
                <w:rFonts w:ascii="Times New Roman" w:eastAsia="Times New Roman" w:hAnsi="Times New Roman" w:cs="Times New Roman"/>
                <w:sz w:val="24"/>
                <w:szCs w:val="24"/>
                <w:lang w:eastAsia="ru-RU"/>
              </w:rPr>
              <w:t>».  .</w:t>
            </w:r>
            <w:proofErr w:type="gramEnd"/>
            <w:r w:rsidRPr="00C64BED">
              <w:rPr>
                <w:rFonts w:ascii="Times New Roman" w:eastAsia="Times New Roman" w:hAnsi="Times New Roman" w:cs="Times New Roman"/>
                <w:sz w:val="24"/>
                <w:szCs w:val="24"/>
                <w:lang w:eastAsia="ru-RU"/>
              </w:rPr>
              <w:t xml:space="preserve">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Линейная перспектива. Наброски, рисунки с натуры. Творческая работа по предварительным рисункам</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25-26</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«Новогодний бал»</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Движение в композиции. Пластика форм. Линия красоты.  Гуашь.</w:t>
            </w:r>
          </w:p>
        </w:tc>
      </w:tr>
      <w:tr w:rsidR="00C64BED" w:rsidRPr="00C64BED" w:rsidTr="001E0CBC">
        <w:trPr>
          <w:trHeight w:val="523"/>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27</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Выставки, экскурсии.</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Обсуждение .</w:t>
            </w:r>
          </w:p>
        </w:tc>
      </w:tr>
      <w:tr w:rsidR="00C64BED" w:rsidRPr="00C64BED" w:rsidTr="001E0CBC">
        <w:trPr>
          <w:trHeight w:val="179"/>
        </w:trPr>
        <w:tc>
          <w:tcPr>
            <w:tcW w:w="9858" w:type="dxa"/>
            <w:gridSpan w:val="5"/>
          </w:tcPr>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 xml:space="preserve">Декоративно – прикладное искусство. </w:t>
            </w:r>
          </w:p>
        </w:tc>
      </w:tr>
      <w:tr w:rsidR="00C64BED" w:rsidRPr="00C64BED" w:rsidTr="001E0CBC">
        <w:trPr>
          <w:trHeight w:val="609"/>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28</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Введение в тему.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Планирование работы. Знакомство с новым материалом, инструментом.</w:t>
            </w:r>
          </w:p>
        </w:tc>
      </w:tr>
      <w:tr w:rsidR="00C64BED" w:rsidRPr="00C64BED" w:rsidTr="001E0CBC">
        <w:trPr>
          <w:trHeight w:val="844"/>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29-31</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Композиция в круге. Эскиз монохромной декоративной росписи. Освоение </w:t>
            </w:r>
            <w:proofErr w:type="gramStart"/>
            <w:r w:rsidRPr="00C64BED">
              <w:rPr>
                <w:rFonts w:ascii="Times New Roman" w:eastAsia="Times New Roman" w:hAnsi="Times New Roman" w:cs="Times New Roman"/>
                <w:sz w:val="24"/>
                <w:szCs w:val="24"/>
                <w:lang w:eastAsia="ru-RU"/>
              </w:rPr>
              <w:t>приёма  -</w:t>
            </w:r>
            <w:proofErr w:type="gramEnd"/>
            <w:r w:rsidRPr="00C64BED">
              <w:rPr>
                <w:rFonts w:ascii="Times New Roman" w:eastAsia="Times New Roman" w:hAnsi="Times New Roman" w:cs="Times New Roman"/>
                <w:sz w:val="24"/>
                <w:szCs w:val="24"/>
                <w:lang w:eastAsia="ru-RU"/>
              </w:rPr>
              <w:t xml:space="preserve"> кистевая роспись. Беседа «Голубая сказка Гжели».</w:t>
            </w:r>
          </w:p>
        </w:tc>
      </w:tr>
      <w:tr w:rsidR="00C64BED" w:rsidRPr="00C64BED" w:rsidTr="001E0CBC">
        <w:trPr>
          <w:trHeight w:val="1112"/>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32-33</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и травы».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Декоративная роспись. Ассиметричная композиция.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Декоративная переработка природной формы. Кистевая роспись, гуашь. Ограниченная цветовая палитра.  Беседа о </w:t>
            </w:r>
            <w:proofErr w:type="spellStart"/>
            <w:r w:rsidRPr="00C64BED">
              <w:rPr>
                <w:rFonts w:ascii="Times New Roman" w:eastAsia="Times New Roman" w:hAnsi="Times New Roman" w:cs="Times New Roman"/>
                <w:sz w:val="24"/>
                <w:szCs w:val="24"/>
                <w:lang w:eastAsia="ru-RU"/>
              </w:rPr>
              <w:t>жостовской</w:t>
            </w:r>
            <w:proofErr w:type="spellEnd"/>
            <w:r w:rsidRPr="00C64BED">
              <w:rPr>
                <w:rFonts w:ascii="Times New Roman" w:eastAsia="Times New Roman" w:hAnsi="Times New Roman" w:cs="Times New Roman"/>
                <w:sz w:val="24"/>
                <w:szCs w:val="24"/>
                <w:lang w:eastAsia="ru-RU"/>
              </w:rPr>
              <w:t xml:space="preserve">  росписи.</w:t>
            </w:r>
          </w:p>
        </w:tc>
      </w:tr>
      <w:tr w:rsidR="00C64BED" w:rsidRPr="00C64BED" w:rsidTr="001E0CBC">
        <w:trPr>
          <w:trHeight w:val="560"/>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34-35</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«Цветы и бабочки»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Декоративная роспись подготовленной деревянной основы. Творческая работа.</w:t>
            </w:r>
          </w:p>
        </w:tc>
      </w:tr>
      <w:tr w:rsidR="00C64BED" w:rsidRPr="00C64BED" w:rsidTr="001E0CBC">
        <w:trPr>
          <w:trHeight w:val="837"/>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36-37</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Плакат – вид прикладной графики.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Цветы, как носитель настроения. Шрифт. Использование трафарета и шаблона в изобразительных элементах.</w:t>
            </w:r>
          </w:p>
        </w:tc>
      </w:tr>
      <w:tr w:rsidR="00C64BED" w:rsidRPr="00C64BED" w:rsidTr="001E0CBC">
        <w:trPr>
          <w:trHeight w:val="1110"/>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38-39</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Поздравления к 23 февраля.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40-41</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Открытка – поздравление к 8 марта.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материалов и техники. Индивидуальная творческая работа.</w:t>
            </w:r>
          </w:p>
        </w:tc>
      </w:tr>
      <w:tr w:rsidR="00C64BED" w:rsidRPr="00C64BED" w:rsidTr="001E0CBC">
        <w:trPr>
          <w:trHeight w:val="1110"/>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42-44</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Холодный батик – особенности его как вида декоративно – </w:t>
            </w:r>
            <w:r w:rsidRPr="00C64BED">
              <w:rPr>
                <w:rFonts w:ascii="Times New Roman" w:eastAsia="Times New Roman" w:hAnsi="Times New Roman" w:cs="Times New Roman"/>
                <w:sz w:val="24"/>
                <w:szCs w:val="24"/>
                <w:lang w:eastAsia="ru-RU"/>
              </w:rPr>
              <w:lastRenderedPageBreak/>
              <w:t xml:space="preserve">прикладного искусства.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Связь с живописью, </w:t>
            </w:r>
            <w:proofErr w:type="gramStart"/>
            <w:r w:rsidRPr="00C64BED">
              <w:rPr>
                <w:rFonts w:ascii="Times New Roman" w:eastAsia="Times New Roman" w:hAnsi="Times New Roman" w:cs="Times New Roman"/>
                <w:sz w:val="24"/>
                <w:szCs w:val="24"/>
                <w:lang w:eastAsia="ru-RU"/>
              </w:rPr>
              <w:t>композицией,  графикой</w:t>
            </w:r>
            <w:proofErr w:type="gramEnd"/>
            <w:r w:rsidRPr="00C64BED">
              <w:rPr>
                <w:rFonts w:ascii="Times New Roman" w:eastAsia="Times New Roman" w:hAnsi="Times New Roman" w:cs="Times New Roman"/>
                <w:sz w:val="24"/>
                <w:szCs w:val="24"/>
                <w:lang w:eastAsia="ru-RU"/>
              </w:rPr>
              <w:t xml:space="preserve">. Техника безопасности при работе с резервирующим составом. Связь с живописью, </w:t>
            </w:r>
            <w:proofErr w:type="gramStart"/>
            <w:r w:rsidRPr="00C64BED">
              <w:rPr>
                <w:rFonts w:ascii="Times New Roman" w:eastAsia="Times New Roman" w:hAnsi="Times New Roman" w:cs="Times New Roman"/>
                <w:sz w:val="24"/>
                <w:szCs w:val="24"/>
                <w:lang w:eastAsia="ru-RU"/>
              </w:rPr>
              <w:t>композицией,  графикой</w:t>
            </w:r>
            <w:proofErr w:type="gramEnd"/>
            <w:r w:rsidRPr="00C64BED">
              <w:rPr>
                <w:rFonts w:ascii="Times New Roman" w:eastAsia="Times New Roman" w:hAnsi="Times New Roman" w:cs="Times New Roman"/>
                <w:sz w:val="24"/>
                <w:szCs w:val="24"/>
                <w:lang w:eastAsia="ru-RU"/>
              </w:rPr>
              <w:t>. Техника безопасности при работе с резервирующим составом.</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lastRenderedPageBreak/>
              <w:t>45-46</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«Осенние листья».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Роспись по ткани. Использование в эскизе натуральных зарисовок.</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47-49</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«Туманный день»..</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Интерпретация явлений природы. Свободная роспись по </w:t>
            </w:r>
            <w:proofErr w:type="gramStart"/>
            <w:r w:rsidRPr="00C64BED">
              <w:rPr>
                <w:rFonts w:ascii="Times New Roman" w:eastAsia="Times New Roman" w:hAnsi="Times New Roman" w:cs="Times New Roman"/>
                <w:sz w:val="24"/>
                <w:szCs w:val="24"/>
                <w:lang w:eastAsia="ru-RU"/>
              </w:rPr>
              <w:t>ткани  без</w:t>
            </w:r>
            <w:proofErr w:type="gramEnd"/>
            <w:r w:rsidRPr="00C64BED">
              <w:rPr>
                <w:rFonts w:ascii="Times New Roman" w:eastAsia="Times New Roman" w:hAnsi="Times New Roman" w:cs="Times New Roman"/>
                <w:sz w:val="24"/>
                <w:szCs w:val="24"/>
                <w:lang w:eastAsia="ru-RU"/>
              </w:rPr>
              <w:t xml:space="preserve"> резерва. Связь с живописью, композицией</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50-53</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Кукольный антураж.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Роспись ткани для кукольного платья. Орнамент. Работа над образом.</w:t>
            </w:r>
          </w:p>
        </w:tc>
      </w:tr>
      <w:tr w:rsidR="00C64BED" w:rsidRPr="00C64BED" w:rsidTr="001E0CBC">
        <w:trPr>
          <w:trHeight w:val="55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54-55</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spellStart"/>
            <w:r w:rsidRPr="00C64BED">
              <w:rPr>
                <w:rFonts w:ascii="Times New Roman" w:eastAsia="Times New Roman" w:hAnsi="Times New Roman" w:cs="Times New Roman"/>
                <w:sz w:val="24"/>
                <w:szCs w:val="24"/>
                <w:lang w:eastAsia="ru-RU"/>
              </w:rPr>
              <w:t>Цветоведение</w:t>
            </w:r>
            <w:proofErr w:type="spellEnd"/>
            <w:r w:rsidRPr="00C64BED">
              <w:rPr>
                <w:rFonts w:ascii="Times New Roman" w:eastAsia="Times New Roman" w:hAnsi="Times New Roman" w:cs="Times New Roman"/>
                <w:sz w:val="24"/>
                <w:szCs w:val="24"/>
                <w:lang w:eastAsia="ru-RU"/>
              </w:rPr>
              <w:t xml:space="preserve">.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Несложные цветы из ткани. Оформление цветка в композиции. Связь с флористикой, батиком.</w:t>
            </w:r>
          </w:p>
        </w:tc>
      </w:tr>
      <w:tr w:rsidR="00C64BED" w:rsidRPr="00C64BED" w:rsidTr="001E0CBC">
        <w:trPr>
          <w:trHeight w:val="833"/>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56-57</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roofErr w:type="gramStart"/>
            <w:r w:rsidRPr="00C64BED">
              <w:rPr>
                <w:rFonts w:ascii="Times New Roman" w:eastAsia="Times New Roman" w:hAnsi="Times New Roman" w:cs="Times New Roman"/>
                <w:sz w:val="24"/>
                <w:szCs w:val="24"/>
                <w:lang w:eastAsia="ru-RU"/>
              </w:rPr>
              <w:t>Флористика..</w:t>
            </w:r>
            <w:proofErr w:type="gramEnd"/>
            <w:r w:rsidRPr="00C64BED">
              <w:rPr>
                <w:rFonts w:ascii="Times New Roman" w:eastAsia="Times New Roman" w:hAnsi="Times New Roman" w:cs="Times New Roman"/>
                <w:sz w:val="24"/>
                <w:szCs w:val="24"/>
                <w:lang w:eastAsia="ru-RU"/>
              </w:rPr>
              <w:t xml:space="preserve"> </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Применение основных принципов построения композиции. Объединение и выявление главного. Выражение образа, чувств с помощью природных форм и линий</w:t>
            </w:r>
          </w:p>
        </w:tc>
      </w:tr>
      <w:tr w:rsidR="00C64BED" w:rsidRPr="00C64BED" w:rsidTr="001E0CBC">
        <w:trPr>
          <w:trHeight w:val="623"/>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58-59</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Оформление работ, выставки, посещение выставок.</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r>
      <w:tr w:rsidR="00C64BED" w:rsidRPr="00C64BED" w:rsidTr="001E0CBC">
        <w:trPr>
          <w:trHeight w:val="357"/>
        </w:trPr>
        <w:tc>
          <w:tcPr>
            <w:tcW w:w="9858" w:type="dxa"/>
            <w:gridSpan w:val="5"/>
          </w:tcPr>
          <w:p w:rsidR="00C64BED" w:rsidRPr="00C64BED" w:rsidRDefault="00C64BED" w:rsidP="00C64BED">
            <w:pPr>
              <w:spacing w:after="0" w:line="240" w:lineRule="auto"/>
              <w:jc w:val="center"/>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b/>
                <w:sz w:val="24"/>
                <w:szCs w:val="24"/>
                <w:lang w:eastAsia="ru-RU"/>
              </w:rPr>
              <w:t>Наше творчество.</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60-62</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«День Победы»</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3</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63-64</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Творческая аттестационная работа..</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2</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живописных средств. Сближенные цветовые отношения.</w:t>
            </w:r>
          </w:p>
        </w:tc>
      </w:tr>
      <w:tr w:rsidR="00C64BED" w:rsidRPr="00C64BED" w:rsidTr="001E0CBC">
        <w:trPr>
          <w:trHeight w:val="560"/>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65-66</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Оформление работ к выставке</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Свободный выбор живописных средств. Сближенные цветовые отношения.</w:t>
            </w:r>
          </w:p>
        </w:tc>
      </w:tr>
      <w:tr w:rsidR="00C64BED" w:rsidRPr="00C64BED" w:rsidTr="001E0CBC">
        <w:trPr>
          <w:trHeight w:val="145"/>
        </w:trPr>
        <w:tc>
          <w:tcPr>
            <w:tcW w:w="786" w:type="dxa"/>
            <w:gridSpan w:val="2"/>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67-68</w:t>
            </w:r>
          </w:p>
        </w:tc>
        <w:tc>
          <w:tcPr>
            <w:tcW w:w="2551"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«Наша галерея».</w:t>
            </w:r>
          </w:p>
        </w:tc>
        <w:tc>
          <w:tcPr>
            <w:tcW w:w="567"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1</w:t>
            </w:r>
          </w:p>
        </w:tc>
        <w:tc>
          <w:tcPr>
            <w:tcW w:w="5954" w:type="dxa"/>
          </w:tcPr>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Выставка творческих работ</w:t>
            </w:r>
          </w:p>
        </w:tc>
      </w:tr>
    </w:tbl>
    <w:p w:rsidR="00C64BED" w:rsidRDefault="00C64BED" w:rsidP="00C64BED">
      <w:pPr>
        <w:spacing w:after="0" w:line="240" w:lineRule="auto"/>
        <w:outlineLvl w:val="2"/>
        <w:rPr>
          <w:rFonts w:ascii="Times New Roman" w:eastAsia="Times New Roman" w:hAnsi="Times New Roman" w:cs="Times New Roman"/>
          <w:b/>
          <w:sz w:val="26"/>
          <w:szCs w:val="26"/>
          <w:lang w:eastAsia="ru-RU"/>
        </w:rPr>
      </w:pPr>
    </w:p>
    <w:p w:rsidR="00C64BED" w:rsidRPr="00C64BED" w:rsidRDefault="00C64BED" w:rsidP="00C64BED">
      <w:pPr>
        <w:spacing w:after="0" w:line="240" w:lineRule="auto"/>
        <w:outlineLvl w:val="2"/>
        <w:rPr>
          <w:rFonts w:ascii="Times New Roman" w:eastAsia="Times New Roman" w:hAnsi="Times New Roman" w:cs="Times New Roman"/>
          <w:b/>
          <w:bCs/>
          <w:iCs/>
          <w:color w:val="170E02"/>
          <w:sz w:val="24"/>
          <w:szCs w:val="24"/>
          <w:lang w:eastAsia="ru-RU"/>
        </w:rPr>
      </w:pPr>
      <w:bookmarkStart w:id="0" w:name="_GoBack"/>
      <w:bookmarkEnd w:id="0"/>
    </w:p>
    <w:p w:rsidR="00C64BED" w:rsidRPr="00C64BED" w:rsidRDefault="00C64BED" w:rsidP="00C64BED">
      <w:pPr>
        <w:spacing w:after="0" w:line="240" w:lineRule="auto"/>
        <w:jc w:val="center"/>
        <w:outlineLvl w:val="2"/>
        <w:rPr>
          <w:rFonts w:ascii="Times New Roman" w:eastAsia="Times New Roman" w:hAnsi="Times New Roman" w:cs="Times New Roman"/>
          <w:b/>
          <w:bCs/>
          <w:iCs/>
          <w:sz w:val="24"/>
          <w:szCs w:val="24"/>
          <w:lang w:eastAsia="ru-RU"/>
        </w:rPr>
      </w:pPr>
      <w:r w:rsidRPr="00C64BED">
        <w:rPr>
          <w:rFonts w:ascii="Times New Roman" w:eastAsia="Times New Roman" w:hAnsi="Times New Roman" w:cs="Times New Roman"/>
          <w:b/>
          <w:bCs/>
          <w:iCs/>
          <w:color w:val="170E02"/>
          <w:sz w:val="24"/>
          <w:szCs w:val="24"/>
          <w:lang w:eastAsia="ru-RU"/>
        </w:rPr>
        <w:t xml:space="preserve">Материально-техническое обеспечение </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1. Выдающиеся русские художники – педагоги. </w:t>
      </w:r>
      <w:proofErr w:type="spellStart"/>
      <w:r w:rsidRPr="00C64BED">
        <w:rPr>
          <w:rFonts w:ascii="Times New Roman" w:eastAsia="Times New Roman" w:hAnsi="Times New Roman" w:cs="Times New Roman"/>
          <w:sz w:val="24"/>
          <w:szCs w:val="24"/>
          <w:lang w:eastAsia="ru-RU"/>
        </w:rPr>
        <w:t>Молева</w:t>
      </w:r>
      <w:proofErr w:type="spellEnd"/>
      <w:r w:rsidRPr="00C64BED">
        <w:rPr>
          <w:rFonts w:ascii="Times New Roman" w:eastAsia="Times New Roman" w:hAnsi="Times New Roman" w:cs="Times New Roman"/>
          <w:sz w:val="24"/>
          <w:szCs w:val="24"/>
          <w:lang w:eastAsia="ru-RU"/>
        </w:rPr>
        <w:t xml:space="preserve"> Н.М. «Просвещение».  2001г.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2.   Изобразительное искусство в начальной школе. Кузин В.С., </w:t>
      </w:r>
      <w:proofErr w:type="spellStart"/>
      <w:r w:rsidRPr="00C64BED">
        <w:rPr>
          <w:rFonts w:ascii="Times New Roman" w:eastAsia="Times New Roman" w:hAnsi="Times New Roman" w:cs="Times New Roman"/>
          <w:sz w:val="24"/>
          <w:szCs w:val="24"/>
          <w:lang w:eastAsia="ru-RU"/>
        </w:rPr>
        <w:t>Кубышкина</w:t>
      </w:r>
      <w:proofErr w:type="spellEnd"/>
      <w:r w:rsidRPr="00C64BED">
        <w:rPr>
          <w:rFonts w:ascii="Times New Roman" w:eastAsia="Times New Roman" w:hAnsi="Times New Roman" w:cs="Times New Roman"/>
          <w:sz w:val="24"/>
          <w:szCs w:val="24"/>
          <w:lang w:eastAsia="ru-RU"/>
        </w:rPr>
        <w:t> Э.И.  «Дрофа» 2007г.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3. Изобразительное искусство и методика его преподавания в начальной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школе «Академия», 2006г.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4.  Какого цвета радуга. Каменева Е. Детская литература. Москва 2004г.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Обнинск. 2007г.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5.  Хочу узнать и нарисовать мир. Дитмар К.В. «Просвещение» Москва 2000г.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i/>
          <w:sz w:val="24"/>
          <w:szCs w:val="24"/>
          <w:lang w:eastAsia="ru-RU"/>
        </w:rPr>
        <w:t>6.    Хворостов А.С.</w:t>
      </w:r>
      <w:r w:rsidRPr="00C64BED">
        <w:rPr>
          <w:rFonts w:ascii="Times New Roman" w:eastAsia="Times New Roman" w:hAnsi="Times New Roman" w:cs="Times New Roman"/>
          <w:sz w:val="24"/>
          <w:szCs w:val="24"/>
          <w:lang w:eastAsia="ru-RU"/>
        </w:rPr>
        <w:t xml:space="preserve"> Декоративно – прикладное искусство в школе. – М..1988г.</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7. Энциклопедический словарь юного художника. – М.,1983</w:t>
      </w:r>
      <w:proofErr w:type="gramStart"/>
      <w:r w:rsidRPr="00C64BED">
        <w:rPr>
          <w:rFonts w:ascii="Times New Roman" w:eastAsia="Times New Roman" w:hAnsi="Times New Roman" w:cs="Times New Roman"/>
          <w:sz w:val="24"/>
          <w:szCs w:val="24"/>
          <w:lang w:eastAsia="ru-RU"/>
        </w:rPr>
        <w:t>г..</w:t>
      </w:r>
      <w:proofErr w:type="gramEnd"/>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  8. «Начальная школа» - журнал   </w:t>
      </w:r>
      <w:proofErr w:type="gramStart"/>
      <w:r w:rsidRPr="00C64BED">
        <w:rPr>
          <w:rFonts w:ascii="Times New Roman" w:eastAsia="Times New Roman" w:hAnsi="Times New Roman" w:cs="Times New Roman"/>
          <w:sz w:val="24"/>
          <w:szCs w:val="24"/>
          <w:lang w:eastAsia="ru-RU"/>
        </w:rPr>
        <w:t>и  приложение</w:t>
      </w:r>
      <w:proofErr w:type="gramEnd"/>
      <w:r w:rsidRPr="00C64BED">
        <w:rPr>
          <w:rFonts w:ascii="Times New Roman" w:eastAsia="Times New Roman" w:hAnsi="Times New Roman" w:cs="Times New Roman"/>
          <w:sz w:val="24"/>
          <w:szCs w:val="24"/>
          <w:lang w:eastAsia="ru-RU"/>
        </w:rPr>
        <w:t xml:space="preserve"> к газете « Первое сентября»</w:t>
      </w:r>
    </w:p>
    <w:p w:rsidR="00C64BED" w:rsidRPr="00C64BED" w:rsidRDefault="00C64BED" w:rsidP="00C64BED">
      <w:pPr>
        <w:spacing w:after="0" w:line="240" w:lineRule="auto"/>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b/>
          <w:sz w:val="24"/>
          <w:szCs w:val="24"/>
          <w:lang w:eastAsia="ru-RU"/>
        </w:rPr>
        <w:t>Электронные образовательные ресурсы</w:t>
      </w:r>
      <w:proofErr w:type="gramStart"/>
      <w:r w:rsidRPr="00C64BED">
        <w:rPr>
          <w:rFonts w:ascii="Times New Roman" w:eastAsia="Times New Roman" w:hAnsi="Times New Roman" w:cs="Times New Roman"/>
          <w:b/>
          <w:sz w:val="24"/>
          <w:szCs w:val="24"/>
          <w:lang w:eastAsia="ru-RU"/>
        </w:rPr>
        <w:t>:</w:t>
      </w:r>
      <w:r w:rsidRPr="00C64BED">
        <w:rPr>
          <w:rFonts w:ascii="Times New Roman" w:eastAsia="Times New Roman" w:hAnsi="Times New Roman" w:cs="Times New Roman"/>
          <w:sz w:val="24"/>
          <w:szCs w:val="24"/>
          <w:lang w:eastAsia="ru-RU"/>
        </w:rPr>
        <w:t xml:space="preserve"> .</w:t>
      </w:r>
      <w:proofErr w:type="gramEnd"/>
      <w:r w:rsidRPr="00C64BED">
        <w:rPr>
          <w:rFonts w:ascii="Times New Roman" w:eastAsia="Times New Roman" w:hAnsi="Times New Roman" w:cs="Times New Roman"/>
          <w:sz w:val="24"/>
          <w:szCs w:val="24"/>
          <w:lang w:eastAsia="ru-RU"/>
        </w:rPr>
        <w:t>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Единая коллекция цифровых образовательных ресурсов: </w:t>
      </w:r>
      <w:hyperlink r:id="rId5" w:history="1">
        <w:r w:rsidRPr="00C64BED">
          <w:rPr>
            <w:rFonts w:ascii="Times New Roman" w:eastAsia="Times New Roman" w:hAnsi="Times New Roman" w:cs="Times New Roman"/>
            <w:sz w:val="24"/>
            <w:szCs w:val="24"/>
            <w:lang w:eastAsia="ru-RU"/>
          </w:rPr>
          <w:t>http://</w:t>
        </w:r>
        <w:r w:rsidRPr="00C64BED">
          <w:rPr>
            <w:rFonts w:ascii="Times New Roman" w:eastAsia="Times New Roman" w:hAnsi="Times New Roman" w:cs="Times New Roman"/>
            <w:sz w:val="24"/>
            <w:szCs w:val="24"/>
            <w:lang w:val="en-US" w:eastAsia="ru-RU"/>
          </w:rPr>
          <w:t>school</w:t>
        </w:r>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collektion</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edu</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w:t>
        </w:r>
        <w:proofErr w:type="spellEnd"/>
      </w:hyperlink>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hyperlink r:id="rId6" w:history="1">
        <w:r w:rsidRPr="00C64BED">
          <w:rPr>
            <w:rFonts w:ascii="Times New Roman" w:eastAsia="Times New Roman" w:hAnsi="Times New Roman" w:cs="Times New Roman"/>
            <w:sz w:val="24"/>
            <w:szCs w:val="24"/>
            <w:lang w:val="en-US" w:eastAsia="ru-RU"/>
          </w:rPr>
          <w:t>http</w:t>
        </w:r>
        <w:r w:rsidRPr="00C64BED">
          <w:rPr>
            <w:rFonts w:ascii="Times New Roman" w:eastAsia="Times New Roman" w:hAnsi="Times New Roman" w:cs="Times New Roman"/>
            <w:sz w:val="24"/>
            <w:szCs w:val="24"/>
            <w:lang w:eastAsia="ru-RU"/>
          </w:rPr>
          <w:t>://</w:t>
        </w:r>
        <w:r w:rsidRPr="00C64BED">
          <w:rPr>
            <w:rFonts w:ascii="Times New Roman" w:eastAsia="Times New Roman" w:hAnsi="Times New Roman" w:cs="Times New Roman"/>
            <w:sz w:val="24"/>
            <w:szCs w:val="24"/>
            <w:lang w:val="en-US" w:eastAsia="ru-RU"/>
          </w:rPr>
          <w:t>www</w:t>
        </w:r>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rus</w:t>
        </w:r>
        <w:proofErr w:type="spellEnd"/>
        <w:r w:rsidRPr="00C64BED">
          <w:rPr>
            <w:rFonts w:ascii="Times New Roman" w:eastAsia="Times New Roman" w:hAnsi="Times New Roman" w:cs="Times New Roman"/>
            <w:sz w:val="24"/>
            <w:szCs w:val="24"/>
            <w:lang w:eastAsia="ru-RU"/>
          </w:rPr>
          <w:t>.1</w:t>
        </w:r>
        <w:proofErr w:type="spellStart"/>
        <w:r w:rsidRPr="00C64BED">
          <w:rPr>
            <w:rFonts w:ascii="Times New Roman" w:eastAsia="Times New Roman" w:hAnsi="Times New Roman" w:cs="Times New Roman"/>
            <w:sz w:val="24"/>
            <w:szCs w:val="24"/>
            <w:lang w:val="en-US" w:eastAsia="ru-RU"/>
          </w:rPr>
          <w:t>september</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w:t>
        </w:r>
        <w:proofErr w:type="spellEnd"/>
      </w:hyperlink>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Коллекция «Мировая художественная культура»: </w:t>
      </w:r>
      <w:hyperlink r:id="rId7" w:history="1">
        <w:r w:rsidRPr="00C64BED">
          <w:rPr>
            <w:rFonts w:ascii="Times New Roman" w:eastAsia="Times New Roman" w:hAnsi="Times New Roman" w:cs="Times New Roman"/>
            <w:sz w:val="24"/>
            <w:szCs w:val="24"/>
            <w:lang w:val="en-US" w:eastAsia="ru-RU"/>
          </w:rPr>
          <w:t>http</w:t>
        </w:r>
        <w:r w:rsidRPr="00C64BED">
          <w:rPr>
            <w:rFonts w:ascii="Times New Roman" w:eastAsia="Times New Roman" w:hAnsi="Times New Roman" w:cs="Times New Roman"/>
            <w:sz w:val="24"/>
            <w:szCs w:val="24"/>
            <w:lang w:eastAsia="ru-RU"/>
          </w:rPr>
          <w:t>://</w:t>
        </w:r>
        <w:r w:rsidRPr="00C64BED">
          <w:rPr>
            <w:rFonts w:ascii="Times New Roman" w:eastAsia="Times New Roman" w:hAnsi="Times New Roman" w:cs="Times New Roman"/>
            <w:sz w:val="24"/>
            <w:szCs w:val="24"/>
            <w:lang w:val="en-US" w:eastAsia="ru-RU"/>
          </w:rPr>
          <w:t>www</w:t>
        </w:r>
        <w:r w:rsidRPr="00C64BED">
          <w:rPr>
            <w:rFonts w:ascii="Times New Roman" w:eastAsia="Times New Roman" w:hAnsi="Times New Roman" w:cs="Times New Roman"/>
            <w:sz w:val="24"/>
            <w:szCs w:val="24"/>
            <w:lang w:eastAsia="ru-RU"/>
          </w:rPr>
          <w:t>.</w:t>
        </w:r>
        <w:r w:rsidRPr="00C64BED">
          <w:rPr>
            <w:rFonts w:ascii="Times New Roman" w:eastAsia="Times New Roman" w:hAnsi="Times New Roman" w:cs="Times New Roman"/>
            <w:sz w:val="24"/>
            <w:szCs w:val="24"/>
            <w:lang w:val="en-US" w:eastAsia="ru-RU"/>
          </w:rPr>
          <w:t>art</w:t>
        </w:r>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september</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w:t>
        </w:r>
        <w:proofErr w:type="spellEnd"/>
      </w:hyperlink>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Музыкальная коллекция Российского общеобразовательного портала: </w:t>
      </w:r>
      <w:hyperlink r:id="rId8" w:history="1">
        <w:r w:rsidRPr="00C64BED">
          <w:rPr>
            <w:rFonts w:ascii="Times New Roman" w:eastAsia="Times New Roman" w:hAnsi="Times New Roman" w:cs="Times New Roman"/>
            <w:sz w:val="24"/>
            <w:szCs w:val="24"/>
            <w:lang w:val="en-US" w:eastAsia="ru-RU"/>
          </w:rPr>
          <w:t>http</w:t>
        </w:r>
        <w:r w:rsidRPr="00C64BED">
          <w:rPr>
            <w:rFonts w:ascii="Times New Roman" w:eastAsia="Times New Roman" w:hAnsi="Times New Roman" w:cs="Times New Roman"/>
            <w:sz w:val="24"/>
            <w:szCs w:val="24"/>
            <w:lang w:eastAsia="ru-RU"/>
          </w:rPr>
          <w:t>://</w:t>
        </w:r>
        <w:r w:rsidRPr="00C64BED">
          <w:rPr>
            <w:rFonts w:ascii="Times New Roman" w:eastAsia="Times New Roman" w:hAnsi="Times New Roman" w:cs="Times New Roman"/>
            <w:sz w:val="24"/>
            <w:szCs w:val="24"/>
            <w:lang w:val="en-US" w:eastAsia="ru-RU"/>
          </w:rPr>
          <w:t>www</w:t>
        </w:r>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musik</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edu</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w:t>
        </w:r>
        <w:proofErr w:type="spellEnd"/>
      </w:hyperlink>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Журнал «Начальная школа»: </w:t>
      </w:r>
      <w:r w:rsidRPr="00C64BED">
        <w:rPr>
          <w:rFonts w:ascii="Times New Roman" w:eastAsia="Times New Roman" w:hAnsi="Times New Roman" w:cs="Times New Roman"/>
          <w:sz w:val="24"/>
          <w:szCs w:val="24"/>
          <w:lang w:val="en-US" w:eastAsia="ru-RU"/>
        </w:rPr>
        <w:t>www</w:t>
      </w:r>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openworld</w:t>
      </w:r>
      <w:proofErr w:type="spellEnd"/>
      <w:r w:rsidRPr="00C64BED">
        <w:rPr>
          <w:rFonts w:ascii="Times New Roman" w:eastAsia="Times New Roman" w:hAnsi="Times New Roman" w:cs="Times New Roman"/>
          <w:sz w:val="24"/>
          <w:szCs w:val="24"/>
          <w:lang w:eastAsia="ru-RU"/>
        </w:rPr>
        <w:t>/</w:t>
      </w:r>
      <w:r w:rsidRPr="00C64BED">
        <w:rPr>
          <w:rFonts w:ascii="Times New Roman" w:eastAsia="Times New Roman" w:hAnsi="Times New Roman" w:cs="Times New Roman"/>
          <w:sz w:val="24"/>
          <w:szCs w:val="24"/>
          <w:lang w:val="en-US" w:eastAsia="ru-RU"/>
        </w:rPr>
        <w:t>school</w:t>
      </w:r>
      <w:r w:rsidRPr="00C64BED">
        <w:rPr>
          <w:rFonts w:ascii="Times New Roman" w:eastAsia="Times New Roman" w:hAnsi="Times New Roman" w:cs="Times New Roman"/>
          <w:sz w:val="24"/>
          <w:szCs w:val="24"/>
          <w:lang w:eastAsia="ru-RU"/>
        </w:rPr>
        <w:t xml:space="preserve"> </w:t>
      </w:r>
    </w:p>
    <w:p w:rsidR="00C64BED" w:rsidRPr="00C64BED" w:rsidRDefault="00C64BED" w:rsidP="00C64BED">
      <w:pPr>
        <w:spacing w:after="0" w:line="240" w:lineRule="auto"/>
        <w:jc w:val="both"/>
        <w:rPr>
          <w:rFonts w:ascii="Times New Roman" w:eastAsia="Times New Roman" w:hAnsi="Times New Roman" w:cs="Times New Roman"/>
          <w:sz w:val="24"/>
          <w:szCs w:val="24"/>
          <w:lang w:eastAsia="ru-RU"/>
        </w:rPr>
      </w:pPr>
      <w:r w:rsidRPr="00C64BED">
        <w:rPr>
          <w:rFonts w:ascii="Times New Roman" w:eastAsia="Times New Roman" w:hAnsi="Times New Roman" w:cs="Times New Roman"/>
          <w:sz w:val="24"/>
          <w:szCs w:val="24"/>
          <w:lang w:eastAsia="ru-RU"/>
        </w:rPr>
        <w:t xml:space="preserve">Газета «1 сентября»: </w:t>
      </w:r>
      <w:hyperlink r:id="rId9" w:history="1">
        <w:r w:rsidRPr="00C64BED">
          <w:rPr>
            <w:rFonts w:ascii="Times New Roman" w:eastAsia="Times New Roman" w:hAnsi="Times New Roman" w:cs="Times New Roman"/>
            <w:sz w:val="24"/>
            <w:szCs w:val="24"/>
            <w:lang w:val="en-US" w:eastAsia="ru-RU"/>
          </w:rPr>
          <w:t>www</w:t>
        </w:r>
        <w:r w:rsidRPr="00C64BED">
          <w:rPr>
            <w:rFonts w:ascii="Times New Roman" w:eastAsia="Times New Roman" w:hAnsi="Times New Roman" w:cs="Times New Roman"/>
            <w:sz w:val="24"/>
            <w:szCs w:val="24"/>
            <w:lang w:eastAsia="ru-RU"/>
          </w:rPr>
          <w:t>.1</w:t>
        </w:r>
        <w:proofErr w:type="spellStart"/>
        <w:r w:rsidRPr="00C64BED">
          <w:rPr>
            <w:rFonts w:ascii="Times New Roman" w:eastAsia="Times New Roman" w:hAnsi="Times New Roman" w:cs="Times New Roman"/>
            <w:sz w:val="24"/>
            <w:szCs w:val="24"/>
            <w:lang w:val="en-US" w:eastAsia="ru-RU"/>
          </w:rPr>
          <w:t>september</w:t>
        </w:r>
        <w:proofErr w:type="spellEnd"/>
        <w:r w:rsidRPr="00C64BED">
          <w:rPr>
            <w:rFonts w:ascii="Times New Roman" w:eastAsia="Times New Roman" w:hAnsi="Times New Roman" w:cs="Times New Roman"/>
            <w:sz w:val="24"/>
            <w:szCs w:val="24"/>
            <w:lang w:eastAsia="ru-RU"/>
          </w:rPr>
          <w:t>.</w:t>
        </w:r>
        <w:proofErr w:type="spellStart"/>
        <w:r w:rsidRPr="00C64BED">
          <w:rPr>
            <w:rFonts w:ascii="Times New Roman" w:eastAsia="Times New Roman" w:hAnsi="Times New Roman" w:cs="Times New Roman"/>
            <w:sz w:val="24"/>
            <w:szCs w:val="24"/>
            <w:lang w:val="en-US" w:eastAsia="ru-RU"/>
          </w:rPr>
          <w:t>ru</w:t>
        </w:r>
        <w:proofErr w:type="spellEnd"/>
      </w:hyperlink>
    </w:p>
    <w:p w:rsidR="00C64BED" w:rsidRPr="00C64BED" w:rsidRDefault="00C64BED" w:rsidP="00C64BED">
      <w:pPr>
        <w:spacing w:after="0" w:line="240" w:lineRule="auto"/>
        <w:rPr>
          <w:rFonts w:ascii="Times New Roman" w:eastAsia="Times New Roman" w:hAnsi="Times New Roman" w:cs="Times New Roman"/>
          <w:sz w:val="24"/>
          <w:szCs w:val="24"/>
          <w:lang w:eastAsia="ru-RU"/>
        </w:rPr>
      </w:pPr>
    </w:p>
    <w:p w:rsidR="00C64BED" w:rsidRPr="00C64BED" w:rsidRDefault="00C64BED" w:rsidP="00C64BED">
      <w:pPr>
        <w:spacing w:after="0" w:line="240" w:lineRule="auto"/>
        <w:rPr>
          <w:rFonts w:ascii="Times New Roman" w:eastAsia="Times New Roman" w:hAnsi="Times New Roman" w:cs="Times New Roman"/>
          <w:b/>
          <w:sz w:val="24"/>
          <w:szCs w:val="24"/>
          <w:lang w:eastAsia="ru-RU"/>
        </w:rPr>
      </w:pPr>
      <w:r w:rsidRPr="00C64BED">
        <w:rPr>
          <w:rFonts w:ascii="Times New Roman" w:eastAsia="Times New Roman" w:hAnsi="Times New Roman" w:cs="Times New Roman"/>
          <w:sz w:val="24"/>
          <w:szCs w:val="24"/>
          <w:lang w:eastAsia="ru-RU"/>
        </w:rPr>
        <w:t xml:space="preserve">  </w:t>
      </w:r>
      <w:r w:rsidRPr="00C64BED">
        <w:rPr>
          <w:rFonts w:ascii="Times New Roman" w:eastAsia="Times New Roman" w:hAnsi="Times New Roman" w:cs="Times New Roman"/>
          <w:b/>
          <w:sz w:val="24"/>
          <w:szCs w:val="24"/>
          <w:lang w:eastAsia="ru-RU"/>
        </w:rPr>
        <w:t>Технические средства обучения:</w:t>
      </w:r>
    </w:p>
    <w:p w:rsidR="00C64BED" w:rsidRPr="00C64BED" w:rsidRDefault="00C64BED" w:rsidP="00C64BED">
      <w:pPr>
        <w:widowControl w:val="0"/>
        <w:numPr>
          <w:ilvl w:val="0"/>
          <w:numId w:val="40"/>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64BED">
        <w:rPr>
          <w:rFonts w:ascii="Times New Roman" w:eastAsia="Calibri" w:hAnsi="Times New Roman" w:cs="Times New Roman"/>
          <w:sz w:val="24"/>
          <w:szCs w:val="24"/>
        </w:rPr>
        <w:t>Демонстрационный материал (картинки предметные, таблицы) в соответствии с основными темами программы обучения.</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z w:val="24"/>
          <w:szCs w:val="24"/>
        </w:rPr>
        <w:t>Цифровые и информационные инструменты и источники (по темам программы): электронные справочные и учебные пособия, презентации к урокам</w:t>
      </w:r>
    </w:p>
    <w:p w:rsidR="00C64BED" w:rsidRPr="00C64BED" w:rsidRDefault="00C64BED" w:rsidP="00C64BED">
      <w:pPr>
        <w:widowControl w:val="0"/>
        <w:numPr>
          <w:ilvl w:val="0"/>
          <w:numId w:val="40"/>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64BED">
        <w:rPr>
          <w:rFonts w:ascii="Times New Roman" w:eastAsia="Calibri" w:hAnsi="Times New Roman" w:cs="Times New Roman"/>
          <w:sz w:val="24"/>
          <w:szCs w:val="24"/>
        </w:rPr>
        <w:t>Набор картинок с изображением животных, людей, растений, транспорта.</w:t>
      </w:r>
    </w:p>
    <w:p w:rsidR="00C64BED" w:rsidRPr="00C64BED" w:rsidRDefault="00C64BED" w:rsidP="00C64BED">
      <w:pPr>
        <w:widowControl w:val="0"/>
        <w:numPr>
          <w:ilvl w:val="0"/>
          <w:numId w:val="40"/>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64BED">
        <w:rPr>
          <w:rFonts w:ascii="Times New Roman" w:eastAsia="Calibri" w:hAnsi="Times New Roman" w:cs="Times New Roman"/>
          <w:sz w:val="24"/>
          <w:szCs w:val="24"/>
        </w:rPr>
        <w:t>Репродукции картин</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pacing w:val="-1"/>
          <w:sz w:val="24"/>
          <w:szCs w:val="24"/>
        </w:rPr>
        <w:t xml:space="preserve">Классная доска с набором приспособлений для </w:t>
      </w:r>
      <w:r w:rsidRPr="00C64BED">
        <w:rPr>
          <w:rFonts w:ascii="Times New Roman" w:eastAsia="Calibri" w:hAnsi="Times New Roman" w:cs="Times New Roman"/>
          <w:sz w:val="24"/>
          <w:szCs w:val="24"/>
        </w:rPr>
        <w:t>крепления таблиц, постеров и картинок.</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pacing w:val="-4"/>
          <w:sz w:val="24"/>
          <w:szCs w:val="24"/>
        </w:rPr>
        <w:t xml:space="preserve">Настенная доска с набором приспособлений для </w:t>
      </w:r>
      <w:r w:rsidRPr="00C64BED">
        <w:rPr>
          <w:rFonts w:ascii="Times New Roman" w:eastAsia="Calibri" w:hAnsi="Times New Roman" w:cs="Times New Roman"/>
          <w:sz w:val="24"/>
          <w:szCs w:val="24"/>
        </w:rPr>
        <w:t>крепления картинок.</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z w:val="24"/>
          <w:szCs w:val="24"/>
        </w:rPr>
        <w:t xml:space="preserve">Мультимедийный проектор </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z w:val="24"/>
          <w:szCs w:val="24"/>
        </w:rPr>
        <w:t>Компьютер</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pacing w:val="-2"/>
          <w:sz w:val="24"/>
          <w:szCs w:val="24"/>
        </w:rPr>
        <w:t>Ученические столы двухместные с комп</w:t>
      </w:r>
      <w:r w:rsidRPr="00C64BED">
        <w:rPr>
          <w:rFonts w:ascii="Times New Roman" w:eastAsia="Calibri" w:hAnsi="Times New Roman" w:cs="Times New Roman"/>
          <w:spacing w:val="-2"/>
          <w:sz w:val="24"/>
          <w:szCs w:val="24"/>
        </w:rPr>
        <w:softHyphen/>
      </w:r>
      <w:r w:rsidRPr="00C64BED">
        <w:rPr>
          <w:rFonts w:ascii="Times New Roman" w:eastAsia="Calibri" w:hAnsi="Times New Roman" w:cs="Times New Roman"/>
          <w:sz w:val="24"/>
          <w:szCs w:val="24"/>
        </w:rPr>
        <w:t>лектом стульев.</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z w:val="24"/>
          <w:szCs w:val="24"/>
        </w:rPr>
        <w:lastRenderedPageBreak/>
        <w:t xml:space="preserve">Стол учительский с тумбой. </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z w:val="24"/>
          <w:szCs w:val="24"/>
        </w:rPr>
        <w:t>Шкафы для хранения учебников, дидактических материалов, пособий и пр.</w:t>
      </w:r>
    </w:p>
    <w:p w:rsidR="00C64BED" w:rsidRPr="00C64BED" w:rsidRDefault="00C64BED" w:rsidP="00C64BED">
      <w:pPr>
        <w:numPr>
          <w:ilvl w:val="0"/>
          <w:numId w:val="40"/>
        </w:numPr>
        <w:shd w:val="clear" w:color="auto" w:fill="FFFFFF"/>
        <w:spacing w:after="0" w:line="240" w:lineRule="auto"/>
        <w:ind w:left="426" w:hanging="426"/>
        <w:rPr>
          <w:rFonts w:ascii="Times New Roman" w:eastAsia="Calibri" w:hAnsi="Times New Roman" w:cs="Times New Roman"/>
          <w:sz w:val="24"/>
          <w:szCs w:val="24"/>
        </w:rPr>
      </w:pPr>
      <w:r w:rsidRPr="00C64BED">
        <w:rPr>
          <w:rFonts w:ascii="Times New Roman" w:eastAsia="Calibri" w:hAnsi="Times New Roman" w:cs="Times New Roman"/>
          <w:spacing w:val="-6"/>
          <w:sz w:val="24"/>
          <w:szCs w:val="24"/>
        </w:rPr>
        <w:t>Настенные доски для вывешивания иллюстратив</w:t>
      </w:r>
      <w:r w:rsidRPr="00C64BED">
        <w:rPr>
          <w:rFonts w:ascii="Times New Roman" w:eastAsia="Calibri" w:hAnsi="Times New Roman" w:cs="Times New Roman"/>
          <w:spacing w:val="-6"/>
          <w:sz w:val="24"/>
          <w:szCs w:val="24"/>
        </w:rPr>
        <w:softHyphen/>
      </w:r>
      <w:r w:rsidRPr="00C64BED">
        <w:rPr>
          <w:rFonts w:ascii="Times New Roman" w:eastAsia="Calibri" w:hAnsi="Times New Roman" w:cs="Times New Roman"/>
          <w:sz w:val="24"/>
          <w:szCs w:val="24"/>
        </w:rPr>
        <w:t>ного материала.</w:t>
      </w:r>
    </w:p>
    <w:p w:rsidR="00C64BED" w:rsidRPr="00C64BED" w:rsidRDefault="00C64BED" w:rsidP="00C64BED">
      <w:pPr>
        <w:spacing w:after="0" w:line="240" w:lineRule="auto"/>
        <w:rPr>
          <w:rFonts w:ascii="Times New Roman" w:eastAsia="Times New Roman" w:hAnsi="Times New Roman" w:cs="Times New Roman"/>
          <w:i/>
          <w:iCs/>
          <w:sz w:val="24"/>
          <w:szCs w:val="24"/>
          <w:lang w:eastAsia="ru-RU"/>
        </w:rPr>
      </w:pPr>
    </w:p>
    <w:p w:rsidR="00C64BED" w:rsidRPr="00C64BED" w:rsidRDefault="00C64BED" w:rsidP="00C64BED">
      <w:pPr>
        <w:spacing w:after="0" w:line="240" w:lineRule="auto"/>
        <w:rPr>
          <w:rFonts w:ascii="Times New Roman" w:eastAsia="Times New Roman" w:hAnsi="Times New Roman" w:cs="Times New Roman"/>
          <w:i/>
          <w:iCs/>
          <w:sz w:val="24"/>
          <w:szCs w:val="24"/>
          <w:lang w:eastAsia="ru-RU"/>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jc w:val="center"/>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autoSpaceDE w:val="0"/>
        <w:autoSpaceDN w:val="0"/>
        <w:adjustRightInd w:val="0"/>
        <w:spacing w:after="0" w:line="240" w:lineRule="auto"/>
        <w:rPr>
          <w:rFonts w:ascii="Times New Roman" w:eastAsia="Calibri" w:hAnsi="Times New Roman" w:cs="Times New Roman"/>
          <w:b/>
          <w:bCs/>
          <w:sz w:val="28"/>
          <w:szCs w:val="28"/>
        </w:rPr>
      </w:pPr>
    </w:p>
    <w:p w:rsidR="00C64BED" w:rsidRPr="00C64BED" w:rsidRDefault="00C64BED" w:rsidP="00C64BED">
      <w:pPr>
        <w:spacing w:after="200" w:line="276" w:lineRule="auto"/>
        <w:rPr>
          <w:rFonts w:ascii="Calibri" w:eastAsia="Calibri" w:hAnsi="Calibri" w:cs="Times New Roman"/>
        </w:rPr>
      </w:pPr>
    </w:p>
    <w:p w:rsidR="00EA3460" w:rsidRDefault="00EA3460"/>
    <w:sectPr w:rsidR="00EA3460" w:rsidSect="00B36EB0">
      <w:pgSz w:w="16838" w:h="11906" w:orient="landscape"/>
      <w:pgMar w:top="1701" w:right="1134" w:bottom="85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CCIH J+ School Book C San Pin">
    <w:altName w:val="Times New Roman"/>
    <w:panose1 w:val="00000000000000000000"/>
    <w:charset w:val="00"/>
    <w:family w:val="auto"/>
    <w:notTrueType/>
    <w:pitch w:val="default"/>
    <w:sig w:usb0="00000003" w:usb1="00000000" w:usb2="00000000" w:usb3="00000000" w:csb0="00000001" w:csb1="00000000"/>
  </w:font>
  <w:font w:name="EAMFM L+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3" w15:restartNumberingAfterBreak="0">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4"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6"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F"/>
    <w:multiLevelType w:val="singleLevel"/>
    <w:tmpl w:val="0000000F"/>
    <w:name w:val="WW8Num30"/>
    <w:lvl w:ilvl="0">
      <w:start w:val="1"/>
      <w:numFmt w:val="decimal"/>
      <w:lvlText w:val="%1."/>
      <w:lvlJc w:val="left"/>
      <w:pPr>
        <w:tabs>
          <w:tab w:val="num" w:pos="0"/>
        </w:tabs>
        <w:ind w:left="720" w:hanging="360"/>
      </w:pPr>
    </w:lvl>
  </w:abstractNum>
  <w:abstractNum w:abstractNumId="9" w15:restartNumberingAfterBreak="0">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13" w15:restartNumberingAfterBreak="0">
    <w:nsid w:val="08E617A8"/>
    <w:multiLevelType w:val="hybridMultilevel"/>
    <w:tmpl w:val="61EAAB56"/>
    <w:lvl w:ilvl="0" w:tplc="A170F0DE">
      <w:start w:val="1"/>
      <w:numFmt w:val="bullet"/>
      <w:lvlText w:val=""/>
      <w:lvlJc w:val="left"/>
      <w:pPr>
        <w:tabs>
          <w:tab w:val="num" w:pos="720"/>
        </w:tabs>
        <w:ind w:left="720" w:hanging="360"/>
      </w:pPr>
      <w:rPr>
        <w:rFonts w:ascii="Wingdings 3" w:hAnsi="Wingdings 3" w:cs="Wingdings 3" w:hint="default"/>
      </w:rPr>
    </w:lvl>
    <w:lvl w:ilvl="1" w:tplc="F89E62B4">
      <w:start w:val="1"/>
      <w:numFmt w:val="bullet"/>
      <w:lvlText w:val=""/>
      <w:lvlJc w:val="left"/>
      <w:pPr>
        <w:tabs>
          <w:tab w:val="num" w:pos="1440"/>
        </w:tabs>
        <w:ind w:left="1440" w:hanging="360"/>
      </w:pPr>
      <w:rPr>
        <w:rFonts w:ascii="Wingdings 3" w:hAnsi="Wingdings 3" w:cs="Wingdings 3" w:hint="default"/>
      </w:rPr>
    </w:lvl>
    <w:lvl w:ilvl="2" w:tplc="235245CC">
      <w:start w:val="1"/>
      <w:numFmt w:val="bullet"/>
      <w:lvlText w:val=""/>
      <w:lvlJc w:val="left"/>
      <w:pPr>
        <w:tabs>
          <w:tab w:val="num" w:pos="2160"/>
        </w:tabs>
        <w:ind w:left="2160" w:hanging="360"/>
      </w:pPr>
      <w:rPr>
        <w:rFonts w:ascii="Wingdings 3" w:hAnsi="Wingdings 3" w:cs="Wingdings 3" w:hint="default"/>
      </w:rPr>
    </w:lvl>
    <w:lvl w:ilvl="3" w:tplc="EEF2408E">
      <w:start w:val="1"/>
      <w:numFmt w:val="bullet"/>
      <w:lvlText w:val=""/>
      <w:lvlJc w:val="left"/>
      <w:pPr>
        <w:tabs>
          <w:tab w:val="num" w:pos="2880"/>
        </w:tabs>
        <w:ind w:left="2880" w:hanging="360"/>
      </w:pPr>
      <w:rPr>
        <w:rFonts w:ascii="Wingdings 3" w:hAnsi="Wingdings 3" w:cs="Wingdings 3" w:hint="default"/>
      </w:rPr>
    </w:lvl>
    <w:lvl w:ilvl="4" w:tplc="D728CC9C">
      <w:start w:val="1"/>
      <w:numFmt w:val="bullet"/>
      <w:lvlText w:val=""/>
      <w:lvlJc w:val="left"/>
      <w:pPr>
        <w:tabs>
          <w:tab w:val="num" w:pos="3600"/>
        </w:tabs>
        <w:ind w:left="3600" w:hanging="360"/>
      </w:pPr>
      <w:rPr>
        <w:rFonts w:ascii="Wingdings 3" w:hAnsi="Wingdings 3" w:cs="Wingdings 3" w:hint="default"/>
      </w:rPr>
    </w:lvl>
    <w:lvl w:ilvl="5" w:tplc="03D69212">
      <w:start w:val="1"/>
      <w:numFmt w:val="bullet"/>
      <w:lvlText w:val=""/>
      <w:lvlJc w:val="left"/>
      <w:pPr>
        <w:tabs>
          <w:tab w:val="num" w:pos="4320"/>
        </w:tabs>
        <w:ind w:left="4320" w:hanging="360"/>
      </w:pPr>
      <w:rPr>
        <w:rFonts w:ascii="Wingdings 3" w:hAnsi="Wingdings 3" w:cs="Wingdings 3" w:hint="default"/>
      </w:rPr>
    </w:lvl>
    <w:lvl w:ilvl="6" w:tplc="41E42C40">
      <w:start w:val="1"/>
      <w:numFmt w:val="bullet"/>
      <w:lvlText w:val=""/>
      <w:lvlJc w:val="left"/>
      <w:pPr>
        <w:tabs>
          <w:tab w:val="num" w:pos="5040"/>
        </w:tabs>
        <w:ind w:left="5040" w:hanging="360"/>
      </w:pPr>
      <w:rPr>
        <w:rFonts w:ascii="Wingdings 3" w:hAnsi="Wingdings 3" w:cs="Wingdings 3" w:hint="default"/>
      </w:rPr>
    </w:lvl>
    <w:lvl w:ilvl="7" w:tplc="E920F146">
      <w:start w:val="1"/>
      <w:numFmt w:val="bullet"/>
      <w:lvlText w:val=""/>
      <w:lvlJc w:val="left"/>
      <w:pPr>
        <w:tabs>
          <w:tab w:val="num" w:pos="5760"/>
        </w:tabs>
        <w:ind w:left="5760" w:hanging="360"/>
      </w:pPr>
      <w:rPr>
        <w:rFonts w:ascii="Wingdings 3" w:hAnsi="Wingdings 3" w:cs="Wingdings 3" w:hint="default"/>
      </w:rPr>
    </w:lvl>
    <w:lvl w:ilvl="8" w:tplc="AED6C586">
      <w:start w:val="1"/>
      <w:numFmt w:val="bullet"/>
      <w:lvlText w:val=""/>
      <w:lvlJc w:val="left"/>
      <w:pPr>
        <w:tabs>
          <w:tab w:val="num" w:pos="6480"/>
        </w:tabs>
        <w:ind w:left="6480" w:hanging="360"/>
      </w:pPr>
      <w:rPr>
        <w:rFonts w:ascii="Wingdings 3" w:hAnsi="Wingdings 3" w:cs="Wingdings 3" w:hint="default"/>
      </w:rPr>
    </w:lvl>
  </w:abstractNum>
  <w:abstractNum w:abstractNumId="14" w15:restartNumberingAfterBreak="0">
    <w:nsid w:val="095D7128"/>
    <w:multiLevelType w:val="hybridMultilevel"/>
    <w:tmpl w:val="AA64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5B7BA9"/>
    <w:multiLevelType w:val="hybridMultilevel"/>
    <w:tmpl w:val="B7EE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8F67D5"/>
    <w:multiLevelType w:val="hybridMultilevel"/>
    <w:tmpl w:val="241A4326"/>
    <w:lvl w:ilvl="0" w:tplc="2FA07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400E6"/>
    <w:multiLevelType w:val="hybridMultilevel"/>
    <w:tmpl w:val="2548870A"/>
    <w:lvl w:ilvl="0" w:tplc="7F48662C">
      <w:start w:val="1"/>
      <w:numFmt w:val="bullet"/>
      <w:lvlText w:val=""/>
      <w:lvlJc w:val="left"/>
      <w:pPr>
        <w:tabs>
          <w:tab w:val="num" w:pos="720"/>
        </w:tabs>
        <w:ind w:left="720" w:hanging="360"/>
      </w:pPr>
      <w:rPr>
        <w:rFonts w:ascii="Wingdings 3" w:hAnsi="Wingdings 3" w:cs="Wingdings 3" w:hint="default"/>
      </w:rPr>
    </w:lvl>
    <w:lvl w:ilvl="1" w:tplc="224647C2">
      <w:start w:val="1"/>
      <w:numFmt w:val="bullet"/>
      <w:lvlText w:val=""/>
      <w:lvlJc w:val="left"/>
      <w:pPr>
        <w:tabs>
          <w:tab w:val="num" w:pos="1440"/>
        </w:tabs>
        <w:ind w:left="1440" w:hanging="360"/>
      </w:pPr>
      <w:rPr>
        <w:rFonts w:ascii="Wingdings 3" w:hAnsi="Wingdings 3" w:cs="Wingdings 3" w:hint="default"/>
      </w:rPr>
    </w:lvl>
    <w:lvl w:ilvl="2" w:tplc="5D4EE7E8">
      <w:start w:val="1"/>
      <w:numFmt w:val="bullet"/>
      <w:lvlText w:val=""/>
      <w:lvlJc w:val="left"/>
      <w:pPr>
        <w:tabs>
          <w:tab w:val="num" w:pos="2160"/>
        </w:tabs>
        <w:ind w:left="2160" w:hanging="360"/>
      </w:pPr>
      <w:rPr>
        <w:rFonts w:ascii="Wingdings 3" w:hAnsi="Wingdings 3" w:cs="Wingdings 3" w:hint="default"/>
      </w:rPr>
    </w:lvl>
    <w:lvl w:ilvl="3" w:tplc="753295D0">
      <w:start w:val="1"/>
      <w:numFmt w:val="bullet"/>
      <w:lvlText w:val=""/>
      <w:lvlJc w:val="left"/>
      <w:pPr>
        <w:tabs>
          <w:tab w:val="num" w:pos="2880"/>
        </w:tabs>
        <w:ind w:left="2880" w:hanging="360"/>
      </w:pPr>
      <w:rPr>
        <w:rFonts w:ascii="Wingdings 3" w:hAnsi="Wingdings 3" w:cs="Wingdings 3" w:hint="default"/>
      </w:rPr>
    </w:lvl>
    <w:lvl w:ilvl="4" w:tplc="C186CF3C">
      <w:start w:val="1"/>
      <w:numFmt w:val="bullet"/>
      <w:lvlText w:val=""/>
      <w:lvlJc w:val="left"/>
      <w:pPr>
        <w:tabs>
          <w:tab w:val="num" w:pos="3600"/>
        </w:tabs>
        <w:ind w:left="3600" w:hanging="360"/>
      </w:pPr>
      <w:rPr>
        <w:rFonts w:ascii="Wingdings 3" w:hAnsi="Wingdings 3" w:cs="Wingdings 3" w:hint="default"/>
      </w:rPr>
    </w:lvl>
    <w:lvl w:ilvl="5" w:tplc="DDFA46CA">
      <w:start w:val="1"/>
      <w:numFmt w:val="bullet"/>
      <w:lvlText w:val=""/>
      <w:lvlJc w:val="left"/>
      <w:pPr>
        <w:tabs>
          <w:tab w:val="num" w:pos="4320"/>
        </w:tabs>
        <w:ind w:left="4320" w:hanging="360"/>
      </w:pPr>
      <w:rPr>
        <w:rFonts w:ascii="Wingdings 3" w:hAnsi="Wingdings 3" w:cs="Wingdings 3" w:hint="default"/>
      </w:rPr>
    </w:lvl>
    <w:lvl w:ilvl="6" w:tplc="13889C68">
      <w:start w:val="1"/>
      <w:numFmt w:val="bullet"/>
      <w:lvlText w:val=""/>
      <w:lvlJc w:val="left"/>
      <w:pPr>
        <w:tabs>
          <w:tab w:val="num" w:pos="5040"/>
        </w:tabs>
        <w:ind w:left="5040" w:hanging="360"/>
      </w:pPr>
      <w:rPr>
        <w:rFonts w:ascii="Wingdings 3" w:hAnsi="Wingdings 3" w:cs="Wingdings 3" w:hint="default"/>
      </w:rPr>
    </w:lvl>
    <w:lvl w:ilvl="7" w:tplc="A87AC0C4">
      <w:start w:val="1"/>
      <w:numFmt w:val="bullet"/>
      <w:lvlText w:val=""/>
      <w:lvlJc w:val="left"/>
      <w:pPr>
        <w:tabs>
          <w:tab w:val="num" w:pos="5760"/>
        </w:tabs>
        <w:ind w:left="5760" w:hanging="360"/>
      </w:pPr>
      <w:rPr>
        <w:rFonts w:ascii="Wingdings 3" w:hAnsi="Wingdings 3" w:cs="Wingdings 3" w:hint="default"/>
      </w:rPr>
    </w:lvl>
    <w:lvl w:ilvl="8" w:tplc="BD98EC08">
      <w:start w:val="1"/>
      <w:numFmt w:val="bullet"/>
      <w:lvlText w:val=""/>
      <w:lvlJc w:val="left"/>
      <w:pPr>
        <w:tabs>
          <w:tab w:val="num" w:pos="6480"/>
        </w:tabs>
        <w:ind w:left="6480" w:hanging="360"/>
      </w:pPr>
      <w:rPr>
        <w:rFonts w:ascii="Wingdings 3" w:hAnsi="Wingdings 3" w:cs="Wingdings 3" w:hint="default"/>
      </w:rPr>
    </w:lvl>
  </w:abstractNum>
  <w:abstractNum w:abstractNumId="18" w15:restartNumberingAfterBreak="0">
    <w:nsid w:val="2AC87D39"/>
    <w:multiLevelType w:val="hybridMultilevel"/>
    <w:tmpl w:val="A3628A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B23B80"/>
    <w:multiLevelType w:val="hybridMultilevel"/>
    <w:tmpl w:val="C65C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3E5188"/>
    <w:multiLevelType w:val="hybridMultilevel"/>
    <w:tmpl w:val="0C6CD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06867"/>
    <w:multiLevelType w:val="hybridMultilevel"/>
    <w:tmpl w:val="88F475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3C242E"/>
    <w:multiLevelType w:val="hybridMultilevel"/>
    <w:tmpl w:val="F224D0D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EF7AE4"/>
    <w:multiLevelType w:val="multilevel"/>
    <w:tmpl w:val="BEF2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72B14"/>
    <w:multiLevelType w:val="hybridMultilevel"/>
    <w:tmpl w:val="9172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4BE715D0"/>
    <w:multiLevelType w:val="hybridMultilevel"/>
    <w:tmpl w:val="8072F784"/>
    <w:lvl w:ilvl="0" w:tplc="B70CFCF8">
      <w:start w:val="1"/>
      <w:numFmt w:val="bullet"/>
      <w:lvlText w:val=""/>
      <w:lvlJc w:val="left"/>
      <w:pPr>
        <w:tabs>
          <w:tab w:val="num" w:pos="720"/>
        </w:tabs>
        <w:ind w:left="720" w:hanging="360"/>
      </w:pPr>
      <w:rPr>
        <w:rFonts w:ascii="Wingdings 3" w:hAnsi="Wingdings 3" w:cs="Wingdings 3" w:hint="default"/>
      </w:rPr>
    </w:lvl>
    <w:lvl w:ilvl="1" w:tplc="515EF232">
      <w:start w:val="1"/>
      <w:numFmt w:val="bullet"/>
      <w:lvlText w:val=""/>
      <w:lvlJc w:val="left"/>
      <w:pPr>
        <w:tabs>
          <w:tab w:val="num" w:pos="1440"/>
        </w:tabs>
        <w:ind w:left="1440" w:hanging="360"/>
      </w:pPr>
      <w:rPr>
        <w:rFonts w:ascii="Wingdings 3" w:hAnsi="Wingdings 3" w:cs="Wingdings 3" w:hint="default"/>
      </w:rPr>
    </w:lvl>
    <w:lvl w:ilvl="2" w:tplc="F9C245BA">
      <w:start w:val="1"/>
      <w:numFmt w:val="bullet"/>
      <w:lvlText w:val=""/>
      <w:lvlJc w:val="left"/>
      <w:pPr>
        <w:tabs>
          <w:tab w:val="num" w:pos="2160"/>
        </w:tabs>
        <w:ind w:left="2160" w:hanging="360"/>
      </w:pPr>
      <w:rPr>
        <w:rFonts w:ascii="Wingdings 3" w:hAnsi="Wingdings 3" w:cs="Wingdings 3" w:hint="default"/>
      </w:rPr>
    </w:lvl>
    <w:lvl w:ilvl="3" w:tplc="76CC10DE">
      <w:start w:val="1"/>
      <w:numFmt w:val="bullet"/>
      <w:lvlText w:val=""/>
      <w:lvlJc w:val="left"/>
      <w:pPr>
        <w:tabs>
          <w:tab w:val="num" w:pos="2880"/>
        </w:tabs>
        <w:ind w:left="2880" w:hanging="360"/>
      </w:pPr>
      <w:rPr>
        <w:rFonts w:ascii="Wingdings 3" w:hAnsi="Wingdings 3" w:cs="Wingdings 3" w:hint="default"/>
      </w:rPr>
    </w:lvl>
    <w:lvl w:ilvl="4" w:tplc="69DCB2E8">
      <w:start w:val="1"/>
      <w:numFmt w:val="bullet"/>
      <w:lvlText w:val=""/>
      <w:lvlJc w:val="left"/>
      <w:pPr>
        <w:tabs>
          <w:tab w:val="num" w:pos="3600"/>
        </w:tabs>
        <w:ind w:left="3600" w:hanging="360"/>
      </w:pPr>
      <w:rPr>
        <w:rFonts w:ascii="Wingdings 3" w:hAnsi="Wingdings 3" w:cs="Wingdings 3" w:hint="default"/>
      </w:rPr>
    </w:lvl>
    <w:lvl w:ilvl="5" w:tplc="078A9E8C">
      <w:start w:val="1"/>
      <w:numFmt w:val="bullet"/>
      <w:lvlText w:val=""/>
      <w:lvlJc w:val="left"/>
      <w:pPr>
        <w:tabs>
          <w:tab w:val="num" w:pos="4320"/>
        </w:tabs>
        <w:ind w:left="4320" w:hanging="360"/>
      </w:pPr>
      <w:rPr>
        <w:rFonts w:ascii="Wingdings 3" w:hAnsi="Wingdings 3" w:cs="Wingdings 3" w:hint="default"/>
      </w:rPr>
    </w:lvl>
    <w:lvl w:ilvl="6" w:tplc="CDE2D04C">
      <w:start w:val="1"/>
      <w:numFmt w:val="bullet"/>
      <w:lvlText w:val=""/>
      <w:lvlJc w:val="left"/>
      <w:pPr>
        <w:tabs>
          <w:tab w:val="num" w:pos="5040"/>
        </w:tabs>
        <w:ind w:left="5040" w:hanging="360"/>
      </w:pPr>
      <w:rPr>
        <w:rFonts w:ascii="Wingdings 3" w:hAnsi="Wingdings 3" w:cs="Wingdings 3" w:hint="default"/>
      </w:rPr>
    </w:lvl>
    <w:lvl w:ilvl="7" w:tplc="A4F25096">
      <w:start w:val="1"/>
      <w:numFmt w:val="bullet"/>
      <w:lvlText w:val=""/>
      <w:lvlJc w:val="left"/>
      <w:pPr>
        <w:tabs>
          <w:tab w:val="num" w:pos="5760"/>
        </w:tabs>
        <w:ind w:left="5760" w:hanging="360"/>
      </w:pPr>
      <w:rPr>
        <w:rFonts w:ascii="Wingdings 3" w:hAnsi="Wingdings 3" w:cs="Wingdings 3" w:hint="default"/>
      </w:rPr>
    </w:lvl>
    <w:lvl w:ilvl="8" w:tplc="21A6547E">
      <w:start w:val="1"/>
      <w:numFmt w:val="bullet"/>
      <w:lvlText w:val=""/>
      <w:lvlJc w:val="left"/>
      <w:pPr>
        <w:tabs>
          <w:tab w:val="num" w:pos="6480"/>
        </w:tabs>
        <w:ind w:left="6480" w:hanging="360"/>
      </w:pPr>
      <w:rPr>
        <w:rFonts w:ascii="Wingdings 3" w:hAnsi="Wingdings 3" w:cs="Wingdings 3" w:hint="default"/>
      </w:rPr>
    </w:lvl>
  </w:abstractNum>
  <w:abstractNum w:abstractNumId="27" w15:restartNumberingAfterBreak="0">
    <w:nsid w:val="4CF7666F"/>
    <w:multiLevelType w:val="hybridMultilevel"/>
    <w:tmpl w:val="FCC23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D472EC"/>
    <w:multiLevelType w:val="hybridMultilevel"/>
    <w:tmpl w:val="3F36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214935"/>
    <w:multiLevelType w:val="hybridMultilevel"/>
    <w:tmpl w:val="589E23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1" w15:restartNumberingAfterBreak="0">
    <w:nsid w:val="57A11723"/>
    <w:multiLevelType w:val="hybridMultilevel"/>
    <w:tmpl w:val="A2226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C46D2F"/>
    <w:multiLevelType w:val="hybridMultilevel"/>
    <w:tmpl w:val="D008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C8554C"/>
    <w:multiLevelType w:val="hybridMultilevel"/>
    <w:tmpl w:val="1CA6504C"/>
    <w:lvl w:ilvl="0" w:tplc="FB0C84F6">
      <w:start w:val="1"/>
      <w:numFmt w:val="bullet"/>
      <w:lvlText w:val=""/>
      <w:lvlJc w:val="left"/>
      <w:pPr>
        <w:tabs>
          <w:tab w:val="num" w:pos="720"/>
        </w:tabs>
        <w:ind w:left="720" w:hanging="360"/>
      </w:pPr>
      <w:rPr>
        <w:rFonts w:ascii="Wingdings 3" w:hAnsi="Wingdings 3" w:cs="Wingdings 3" w:hint="default"/>
      </w:rPr>
    </w:lvl>
    <w:lvl w:ilvl="1" w:tplc="391EB192">
      <w:start w:val="1"/>
      <w:numFmt w:val="bullet"/>
      <w:lvlText w:val=""/>
      <w:lvlJc w:val="left"/>
      <w:pPr>
        <w:tabs>
          <w:tab w:val="num" w:pos="1440"/>
        </w:tabs>
        <w:ind w:left="1440" w:hanging="360"/>
      </w:pPr>
      <w:rPr>
        <w:rFonts w:ascii="Wingdings 3" w:hAnsi="Wingdings 3" w:cs="Wingdings 3" w:hint="default"/>
      </w:rPr>
    </w:lvl>
    <w:lvl w:ilvl="2" w:tplc="C8109BE6">
      <w:start w:val="1"/>
      <w:numFmt w:val="bullet"/>
      <w:lvlText w:val=""/>
      <w:lvlJc w:val="left"/>
      <w:pPr>
        <w:tabs>
          <w:tab w:val="num" w:pos="2160"/>
        </w:tabs>
        <w:ind w:left="2160" w:hanging="360"/>
      </w:pPr>
      <w:rPr>
        <w:rFonts w:ascii="Wingdings 3" w:hAnsi="Wingdings 3" w:cs="Wingdings 3" w:hint="default"/>
      </w:rPr>
    </w:lvl>
    <w:lvl w:ilvl="3" w:tplc="41F811DC">
      <w:start w:val="1"/>
      <w:numFmt w:val="bullet"/>
      <w:lvlText w:val=""/>
      <w:lvlJc w:val="left"/>
      <w:pPr>
        <w:tabs>
          <w:tab w:val="num" w:pos="2880"/>
        </w:tabs>
        <w:ind w:left="2880" w:hanging="360"/>
      </w:pPr>
      <w:rPr>
        <w:rFonts w:ascii="Wingdings 3" w:hAnsi="Wingdings 3" w:cs="Wingdings 3" w:hint="default"/>
      </w:rPr>
    </w:lvl>
    <w:lvl w:ilvl="4" w:tplc="8A64C0F2">
      <w:start w:val="1"/>
      <w:numFmt w:val="bullet"/>
      <w:lvlText w:val=""/>
      <w:lvlJc w:val="left"/>
      <w:pPr>
        <w:tabs>
          <w:tab w:val="num" w:pos="3600"/>
        </w:tabs>
        <w:ind w:left="3600" w:hanging="360"/>
      </w:pPr>
      <w:rPr>
        <w:rFonts w:ascii="Wingdings 3" w:hAnsi="Wingdings 3" w:cs="Wingdings 3" w:hint="default"/>
      </w:rPr>
    </w:lvl>
    <w:lvl w:ilvl="5" w:tplc="BD5ACBAC">
      <w:start w:val="1"/>
      <w:numFmt w:val="bullet"/>
      <w:lvlText w:val=""/>
      <w:lvlJc w:val="left"/>
      <w:pPr>
        <w:tabs>
          <w:tab w:val="num" w:pos="4320"/>
        </w:tabs>
        <w:ind w:left="4320" w:hanging="360"/>
      </w:pPr>
      <w:rPr>
        <w:rFonts w:ascii="Wingdings 3" w:hAnsi="Wingdings 3" w:cs="Wingdings 3" w:hint="default"/>
      </w:rPr>
    </w:lvl>
    <w:lvl w:ilvl="6" w:tplc="26224990">
      <w:start w:val="1"/>
      <w:numFmt w:val="bullet"/>
      <w:lvlText w:val=""/>
      <w:lvlJc w:val="left"/>
      <w:pPr>
        <w:tabs>
          <w:tab w:val="num" w:pos="5040"/>
        </w:tabs>
        <w:ind w:left="5040" w:hanging="360"/>
      </w:pPr>
      <w:rPr>
        <w:rFonts w:ascii="Wingdings 3" w:hAnsi="Wingdings 3" w:cs="Wingdings 3" w:hint="default"/>
      </w:rPr>
    </w:lvl>
    <w:lvl w:ilvl="7" w:tplc="AD4E0A86">
      <w:start w:val="1"/>
      <w:numFmt w:val="bullet"/>
      <w:lvlText w:val=""/>
      <w:lvlJc w:val="left"/>
      <w:pPr>
        <w:tabs>
          <w:tab w:val="num" w:pos="5760"/>
        </w:tabs>
        <w:ind w:left="5760" w:hanging="360"/>
      </w:pPr>
      <w:rPr>
        <w:rFonts w:ascii="Wingdings 3" w:hAnsi="Wingdings 3" w:cs="Wingdings 3" w:hint="default"/>
      </w:rPr>
    </w:lvl>
    <w:lvl w:ilvl="8" w:tplc="0C64B3B0">
      <w:start w:val="1"/>
      <w:numFmt w:val="bullet"/>
      <w:lvlText w:val=""/>
      <w:lvlJc w:val="left"/>
      <w:pPr>
        <w:tabs>
          <w:tab w:val="num" w:pos="6480"/>
        </w:tabs>
        <w:ind w:left="6480" w:hanging="360"/>
      </w:pPr>
      <w:rPr>
        <w:rFonts w:ascii="Wingdings 3" w:hAnsi="Wingdings 3" w:cs="Wingdings 3" w:hint="default"/>
      </w:rPr>
    </w:lvl>
  </w:abstractNum>
  <w:abstractNum w:abstractNumId="37" w15:restartNumberingAfterBreak="0">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38" w15:restartNumberingAfterBreak="0">
    <w:nsid w:val="779140FE"/>
    <w:multiLevelType w:val="hybridMultilevel"/>
    <w:tmpl w:val="38DEEF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D5807"/>
    <w:multiLevelType w:val="hybridMultilevel"/>
    <w:tmpl w:val="8766E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EA486C"/>
    <w:multiLevelType w:val="hybridMultilevel"/>
    <w:tmpl w:val="301CF644"/>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15:restartNumberingAfterBreak="0">
    <w:nsid w:val="7E0D100B"/>
    <w:multiLevelType w:val="hybridMultilevel"/>
    <w:tmpl w:val="4186365C"/>
    <w:lvl w:ilvl="0" w:tplc="2FA07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F40DC4"/>
    <w:multiLevelType w:val="hybridMultilevel"/>
    <w:tmpl w:val="75BE9988"/>
    <w:lvl w:ilvl="0" w:tplc="69F09D3E">
      <w:start w:val="1"/>
      <w:numFmt w:val="bullet"/>
      <w:lvlText w:val=""/>
      <w:lvlJc w:val="left"/>
      <w:pPr>
        <w:tabs>
          <w:tab w:val="num" w:pos="720"/>
        </w:tabs>
        <w:ind w:left="720" w:hanging="360"/>
      </w:pPr>
      <w:rPr>
        <w:rFonts w:ascii="Wingdings 3" w:hAnsi="Wingdings 3" w:hint="default"/>
      </w:rPr>
    </w:lvl>
    <w:lvl w:ilvl="1" w:tplc="F6FA840A" w:tentative="1">
      <w:start w:val="1"/>
      <w:numFmt w:val="bullet"/>
      <w:lvlText w:val=""/>
      <w:lvlJc w:val="left"/>
      <w:pPr>
        <w:tabs>
          <w:tab w:val="num" w:pos="1440"/>
        </w:tabs>
        <w:ind w:left="1440" w:hanging="360"/>
      </w:pPr>
      <w:rPr>
        <w:rFonts w:ascii="Wingdings 3" w:hAnsi="Wingdings 3" w:hint="default"/>
      </w:rPr>
    </w:lvl>
    <w:lvl w:ilvl="2" w:tplc="ED601A5E" w:tentative="1">
      <w:start w:val="1"/>
      <w:numFmt w:val="bullet"/>
      <w:lvlText w:val=""/>
      <w:lvlJc w:val="left"/>
      <w:pPr>
        <w:tabs>
          <w:tab w:val="num" w:pos="2160"/>
        </w:tabs>
        <w:ind w:left="2160" w:hanging="360"/>
      </w:pPr>
      <w:rPr>
        <w:rFonts w:ascii="Wingdings 3" w:hAnsi="Wingdings 3" w:hint="default"/>
      </w:rPr>
    </w:lvl>
    <w:lvl w:ilvl="3" w:tplc="126AA9F2" w:tentative="1">
      <w:start w:val="1"/>
      <w:numFmt w:val="bullet"/>
      <w:lvlText w:val=""/>
      <w:lvlJc w:val="left"/>
      <w:pPr>
        <w:tabs>
          <w:tab w:val="num" w:pos="2880"/>
        </w:tabs>
        <w:ind w:left="2880" w:hanging="360"/>
      </w:pPr>
      <w:rPr>
        <w:rFonts w:ascii="Wingdings 3" w:hAnsi="Wingdings 3" w:hint="default"/>
      </w:rPr>
    </w:lvl>
    <w:lvl w:ilvl="4" w:tplc="42C4A51C" w:tentative="1">
      <w:start w:val="1"/>
      <w:numFmt w:val="bullet"/>
      <w:lvlText w:val=""/>
      <w:lvlJc w:val="left"/>
      <w:pPr>
        <w:tabs>
          <w:tab w:val="num" w:pos="3600"/>
        </w:tabs>
        <w:ind w:left="3600" w:hanging="360"/>
      </w:pPr>
      <w:rPr>
        <w:rFonts w:ascii="Wingdings 3" w:hAnsi="Wingdings 3" w:hint="default"/>
      </w:rPr>
    </w:lvl>
    <w:lvl w:ilvl="5" w:tplc="C1EACE0A" w:tentative="1">
      <w:start w:val="1"/>
      <w:numFmt w:val="bullet"/>
      <w:lvlText w:val=""/>
      <w:lvlJc w:val="left"/>
      <w:pPr>
        <w:tabs>
          <w:tab w:val="num" w:pos="4320"/>
        </w:tabs>
        <w:ind w:left="4320" w:hanging="360"/>
      </w:pPr>
      <w:rPr>
        <w:rFonts w:ascii="Wingdings 3" w:hAnsi="Wingdings 3" w:hint="default"/>
      </w:rPr>
    </w:lvl>
    <w:lvl w:ilvl="6" w:tplc="11E03D56" w:tentative="1">
      <w:start w:val="1"/>
      <w:numFmt w:val="bullet"/>
      <w:lvlText w:val=""/>
      <w:lvlJc w:val="left"/>
      <w:pPr>
        <w:tabs>
          <w:tab w:val="num" w:pos="5040"/>
        </w:tabs>
        <w:ind w:left="5040" w:hanging="360"/>
      </w:pPr>
      <w:rPr>
        <w:rFonts w:ascii="Wingdings 3" w:hAnsi="Wingdings 3" w:hint="default"/>
      </w:rPr>
    </w:lvl>
    <w:lvl w:ilvl="7" w:tplc="862CE216" w:tentative="1">
      <w:start w:val="1"/>
      <w:numFmt w:val="bullet"/>
      <w:lvlText w:val=""/>
      <w:lvlJc w:val="left"/>
      <w:pPr>
        <w:tabs>
          <w:tab w:val="num" w:pos="5760"/>
        </w:tabs>
        <w:ind w:left="5760" w:hanging="360"/>
      </w:pPr>
      <w:rPr>
        <w:rFonts w:ascii="Wingdings 3" w:hAnsi="Wingdings 3" w:hint="default"/>
      </w:rPr>
    </w:lvl>
    <w:lvl w:ilvl="8" w:tplc="FA3694C4" w:tentative="1">
      <w:start w:val="1"/>
      <w:numFmt w:val="bullet"/>
      <w:lvlText w:val=""/>
      <w:lvlJc w:val="left"/>
      <w:pPr>
        <w:tabs>
          <w:tab w:val="num" w:pos="6480"/>
        </w:tabs>
        <w:ind w:left="6480" w:hanging="360"/>
      </w:pPr>
      <w:rPr>
        <w:rFonts w:ascii="Wingdings 3" w:hAnsi="Wingdings 3" w:hint="default"/>
      </w:rPr>
    </w:lvl>
  </w:abstractNum>
  <w:num w:numId="1">
    <w:abstractNumId w:val="38"/>
  </w:num>
  <w:num w:numId="2">
    <w:abstractNumId w:val="20"/>
  </w:num>
  <w:num w:numId="3">
    <w:abstractNumId w:val="18"/>
  </w:num>
  <w:num w:numId="4">
    <w:abstractNumId w:val="40"/>
  </w:num>
  <w:num w:numId="5">
    <w:abstractNumId w:val="29"/>
  </w:num>
  <w:num w:numId="6">
    <w:abstractNumId w:val="17"/>
  </w:num>
  <w:num w:numId="7">
    <w:abstractNumId w:val="36"/>
  </w:num>
  <w:num w:numId="8">
    <w:abstractNumId w:val="13"/>
  </w:num>
  <w:num w:numId="9">
    <w:abstractNumId w:val="26"/>
  </w:num>
  <w:num w:numId="10">
    <w:abstractNumId w:val="21"/>
  </w:num>
  <w:num w:numId="11">
    <w:abstractNumId w:val="34"/>
  </w:num>
  <w:num w:numId="12">
    <w:abstractNumId w:val="39"/>
  </w:num>
  <w:num w:numId="13">
    <w:abstractNumId w:val="1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30"/>
  </w:num>
  <w:num w:numId="28">
    <w:abstractNumId w:val="35"/>
  </w:num>
  <w:num w:numId="29">
    <w:abstractNumId w:val="37"/>
  </w:num>
  <w:num w:numId="30">
    <w:abstractNumId w:val="32"/>
  </w:num>
  <w:num w:numId="31">
    <w:abstractNumId w:val="25"/>
  </w:num>
  <w:num w:numId="32">
    <w:abstractNumId w:val="33"/>
  </w:num>
  <w:num w:numId="33">
    <w:abstractNumId w:val="42"/>
  </w:num>
  <w:num w:numId="34">
    <w:abstractNumId w:val="15"/>
  </w:num>
  <w:num w:numId="35">
    <w:abstractNumId w:val="31"/>
  </w:num>
  <w:num w:numId="36">
    <w:abstractNumId w:val="14"/>
  </w:num>
  <w:num w:numId="37">
    <w:abstractNumId w:val="23"/>
  </w:num>
  <w:num w:numId="38">
    <w:abstractNumId w:val="41"/>
  </w:num>
  <w:num w:numId="39">
    <w:abstractNumId w:val="16"/>
  </w:num>
  <w:num w:numId="40">
    <w:abstractNumId w:val="28"/>
  </w:num>
  <w:num w:numId="41">
    <w:abstractNumId w:val="22"/>
  </w:num>
  <w:num w:numId="42">
    <w:abstractNumId w:val="2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22"/>
    <w:rsid w:val="00C64BED"/>
    <w:rsid w:val="00CB5C22"/>
    <w:rsid w:val="00EA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42CD"/>
  <w15:chartTrackingRefBased/>
  <w15:docId w15:val="{B2B7EB42-D3A2-4EEF-BF0A-0AD5782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C64BED"/>
    <w:pPr>
      <w:keepNext/>
      <w:spacing w:after="0" w:line="240" w:lineRule="auto"/>
      <w:jc w:val="center"/>
      <w:outlineLvl w:val="0"/>
    </w:pPr>
    <w:rPr>
      <w:rFonts w:ascii="Times New Roman" w:eastAsia="Times New Roman" w:hAnsi="Times New Roman" w:cs="Times New Roman"/>
      <w:b/>
      <w:bCs/>
      <w:kern w:val="36"/>
      <w:sz w:val="36"/>
      <w:szCs w:val="36"/>
      <w:lang w:eastAsia="ru-RU"/>
    </w:rPr>
  </w:style>
  <w:style w:type="paragraph" w:styleId="2">
    <w:name w:val="heading 2"/>
    <w:basedOn w:val="a"/>
    <w:next w:val="a"/>
    <w:link w:val="20"/>
    <w:qFormat/>
    <w:rsid w:val="00C64BED"/>
    <w:pPr>
      <w:keepNext/>
      <w:spacing w:before="240" w:after="60" w:line="276" w:lineRule="auto"/>
      <w:outlineLvl w:val="1"/>
    </w:pPr>
    <w:rPr>
      <w:rFonts w:ascii="Arial" w:eastAsia="Times New Roman" w:hAnsi="Arial" w:cs="Arial"/>
      <w:b/>
      <w:bCs/>
      <w:i/>
      <w:iCs/>
      <w:sz w:val="28"/>
      <w:szCs w:val="28"/>
    </w:rPr>
  </w:style>
  <w:style w:type="paragraph" w:styleId="3">
    <w:name w:val="heading 3"/>
    <w:basedOn w:val="a"/>
    <w:next w:val="a"/>
    <w:link w:val="30"/>
    <w:qFormat/>
    <w:rsid w:val="00C64BE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64BE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64BE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64BED"/>
    <w:pPr>
      <w:spacing w:before="280" w:after="80" w:line="360" w:lineRule="auto"/>
      <w:outlineLvl w:val="5"/>
    </w:pPr>
    <w:rPr>
      <w:rFonts w:ascii="Cambria" w:eastAsia="Times New Roman" w:hAnsi="Cambria" w:cs="Times New Roman"/>
      <w:b/>
      <w:bCs/>
      <w:i/>
      <w:iCs/>
      <w:lang w:val="en-US" w:bidi="en-US"/>
    </w:rPr>
  </w:style>
  <w:style w:type="paragraph" w:styleId="7">
    <w:name w:val="heading 7"/>
    <w:basedOn w:val="a"/>
    <w:next w:val="a"/>
    <w:link w:val="70"/>
    <w:qFormat/>
    <w:rsid w:val="00C64BED"/>
    <w:pPr>
      <w:spacing w:before="240" w:after="60" w:line="276"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C64BED"/>
    <w:pPr>
      <w:spacing w:before="280" w:after="0" w:line="360" w:lineRule="auto"/>
      <w:outlineLvl w:val="7"/>
    </w:pPr>
    <w:rPr>
      <w:rFonts w:ascii="Cambria" w:eastAsia="Times New Roman" w:hAnsi="Cambria" w:cs="Times New Roman"/>
      <w:b/>
      <w:bCs/>
      <w:i/>
      <w:iCs/>
      <w:sz w:val="18"/>
      <w:szCs w:val="18"/>
      <w:lang w:val="en-US" w:bidi="en-US"/>
    </w:rPr>
  </w:style>
  <w:style w:type="paragraph" w:styleId="9">
    <w:name w:val="heading 9"/>
    <w:basedOn w:val="a"/>
    <w:next w:val="a"/>
    <w:link w:val="90"/>
    <w:qFormat/>
    <w:rsid w:val="00C64BED"/>
    <w:pPr>
      <w:spacing w:before="240" w:after="60" w:line="276"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BED"/>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rsid w:val="00C64BED"/>
    <w:rPr>
      <w:rFonts w:ascii="Arial" w:eastAsia="Times New Roman" w:hAnsi="Arial" w:cs="Arial"/>
      <w:b/>
      <w:bCs/>
      <w:i/>
      <w:iCs/>
      <w:sz w:val="28"/>
      <w:szCs w:val="28"/>
    </w:rPr>
  </w:style>
  <w:style w:type="character" w:customStyle="1" w:styleId="30">
    <w:name w:val="Заголовок 3 Знак"/>
    <w:basedOn w:val="a0"/>
    <w:link w:val="3"/>
    <w:rsid w:val="00C64BED"/>
    <w:rPr>
      <w:rFonts w:ascii="Arial" w:eastAsia="Times New Roman" w:hAnsi="Arial" w:cs="Arial"/>
      <w:b/>
      <w:bCs/>
      <w:sz w:val="26"/>
      <w:szCs w:val="26"/>
      <w:lang w:eastAsia="ru-RU"/>
    </w:rPr>
  </w:style>
  <w:style w:type="character" w:customStyle="1" w:styleId="40">
    <w:name w:val="Заголовок 4 Знак"/>
    <w:basedOn w:val="a0"/>
    <w:link w:val="4"/>
    <w:rsid w:val="00C64BE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4BE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4BED"/>
    <w:rPr>
      <w:rFonts w:ascii="Cambria" w:eastAsia="Times New Roman" w:hAnsi="Cambria" w:cs="Times New Roman"/>
      <w:b/>
      <w:bCs/>
      <w:i/>
      <w:iCs/>
      <w:lang w:val="en-US" w:bidi="en-US"/>
    </w:rPr>
  </w:style>
  <w:style w:type="character" w:customStyle="1" w:styleId="70">
    <w:name w:val="Заголовок 7 Знак"/>
    <w:basedOn w:val="a0"/>
    <w:link w:val="7"/>
    <w:rsid w:val="00C64BED"/>
    <w:rPr>
      <w:rFonts w:ascii="Times New Roman" w:eastAsia="Calibri" w:hAnsi="Times New Roman" w:cs="Times New Roman"/>
      <w:sz w:val="24"/>
      <w:szCs w:val="24"/>
    </w:rPr>
  </w:style>
  <w:style w:type="character" w:customStyle="1" w:styleId="80">
    <w:name w:val="Заголовок 8 Знак"/>
    <w:basedOn w:val="a0"/>
    <w:link w:val="8"/>
    <w:rsid w:val="00C64BED"/>
    <w:rPr>
      <w:rFonts w:ascii="Cambria" w:eastAsia="Times New Roman" w:hAnsi="Cambria" w:cs="Times New Roman"/>
      <w:b/>
      <w:bCs/>
      <w:i/>
      <w:iCs/>
      <w:sz w:val="18"/>
      <w:szCs w:val="18"/>
      <w:lang w:val="en-US" w:bidi="en-US"/>
    </w:rPr>
  </w:style>
  <w:style w:type="character" w:customStyle="1" w:styleId="90">
    <w:name w:val="Заголовок 9 Знак"/>
    <w:basedOn w:val="a0"/>
    <w:link w:val="9"/>
    <w:rsid w:val="00C64BED"/>
    <w:rPr>
      <w:rFonts w:ascii="Arial" w:eastAsia="Calibri" w:hAnsi="Arial" w:cs="Arial"/>
    </w:rPr>
  </w:style>
  <w:style w:type="numbering" w:customStyle="1" w:styleId="11">
    <w:name w:val="Нет списка1"/>
    <w:next w:val="a2"/>
    <w:semiHidden/>
    <w:rsid w:val="00C64BED"/>
  </w:style>
  <w:style w:type="numbering" w:customStyle="1" w:styleId="110">
    <w:name w:val="Нет списка11"/>
    <w:next w:val="a2"/>
    <w:semiHidden/>
    <w:unhideWhenUsed/>
    <w:rsid w:val="00C64BED"/>
  </w:style>
  <w:style w:type="paragraph" w:styleId="a3">
    <w:name w:val="footnote text"/>
    <w:aliases w:val="F1,Знак1, Знак"/>
    <w:basedOn w:val="a"/>
    <w:link w:val="a4"/>
    <w:rsid w:val="00C64BE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F1 Знак,Знак1 Знак, Знак Знак"/>
    <w:basedOn w:val="a0"/>
    <w:link w:val="a3"/>
    <w:rsid w:val="00C64BED"/>
    <w:rPr>
      <w:rFonts w:ascii="Times New Roman" w:eastAsia="Times New Roman" w:hAnsi="Times New Roman" w:cs="Times New Roman"/>
      <w:sz w:val="20"/>
      <w:szCs w:val="20"/>
      <w:lang w:eastAsia="ru-RU"/>
    </w:rPr>
  </w:style>
  <w:style w:type="character" w:styleId="a5">
    <w:name w:val="footnote reference"/>
    <w:rsid w:val="00C64BED"/>
    <w:rPr>
      <w:rFonts w:cs="Times New Roman"/>
      <w:vertAlign w:val="superscript"/>
    </w:rPr>
  </w:style>
  <w:style w:type="character" w:customStyle="1" w:styleId="a6">
    <w:name w:val="Символ сноски"/>
    <w:rsid w:val="00C64BED"/>
    <w:rPr>
      <w:rFonts w:cs="Times New Roman"/>
      <w:vertAlign w:val="superscript"/>
    </w:rPr>
  </w:style>
  <w:style w:type="paragraph" w:styleId="a7">
    <w:name w:val="endnote text"/>
    <w:basedOn w:val="a"/>
    <w:link w:val="a8"/>
    <w:semiHidden/>
    <w:rsid w:val="00C64B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semiHidden/>
    <w:rsid w:val="00C64BED"/>
    <w:rPr>
      <w:rFonts w:ascii="Times New Roman" w:eastAsia="Times New Roman" w:hAnsi="Times New Roman" w:cs="Times New Roman"/>
      <w:sz w:val="20"/>
      <w:szCs w:val="20"/>
      <w:lang w:eastAsia="ru-RU"/>
    </w:rPr>
  </w:style>
  <w:style w:type="paragraph" w:customStyle="1" w:styleId="a9">
    <w:name w:val="Знак"/>
    <w:basedOn w:val="a"/>
    <w:rsid w:val="00C64BED"/>
    <w:pPr>
      <w:spacing w:line="240" w:lineRule="exact"/>
    </w:pPr>
    <w:rPr>
      <w:rFonts w:ascii="Verdana" w:eastAsia="Times New Roman" w:hAnsi="Verdana" w:cs="Times New Roman"/>
      <w:sz w:val="20"/>
      <w:szCs w:val="20"/>
      <w:lang w:val="en-US"/>
    </w:rPr>
  </w:style>
  <w:style w:type="table" w:styleId="aa">
    <w:name w:val="Table Grid"/>
    <w:basedOn w:val="a1"/>
    <w:rsid w:val="00C64B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C64B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C64BED"/>
    <w:rPr>
      <w:rFonts w:ascii="Times New Roman" w:eastAsia="Times New Roman" w:hAnsi="Times New Roman" w:cs="Times New Roman"/>
      <w:sz w:val="24"/>
      <w:szCs w:val="24"/>
      <w:lang w:eastAsia="ru-RU"/>
    </w:rPr>
  </w:style>
  <w:style w:type="character" w:styleId="ad">
    <w:name w:val="page number"/>
    <w:basedOn w:val="a0"/>
    <w:rsid w:val="00C64BED"/>
  </w:style>
  <w:style w:type="paragraph" w:styleId="31">
    <w:name w:val="Body Text 3"/>
    <w:basedOn w:val="a"/>
    <w:link w:val="32"/>
    <w:rsid w:val="00C64BED"/>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64BED"/>
    <w:rPr>
      <w:rFonts w:ascii="Times New Roman" w:eastAsia="Times New Roman" w:hAnsi="Times New Roman" w:cs="Times New Roman"/>
      <w:sz w:val="16"/>
      <w:szCs w:val="16"/>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aliases w:val="body text,Основной текст Знак1,Основной текст Знак Знак,Основной текст отчета"/>
    <w:basedOn w:val="a"/>
    <w:link w:val="af0"/>
    <w:rsid w:val="00C64BED"/>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link w:val="af"/>
    <w:rsid w:val="00C64BED"/>
    <w:rPr>
      <w:rFonts w:ascii="Times New Roman" w:eastAsia="Times New Roman" w:hAnsi="Times New Roman" w:cs="Times New Roman"/>
      <w:sz w:val="24"/>
      <w:szCs w:val="24"/>
      <w:lang w:eastAsia="ru-RU"/>
    </w:rPr>
  </w:style>
  <w:style w:type="paragraph" w:customStyle="1" w:styleId="Default">
    <w:name w:val="Default"/>
    <w:rsid w:val="00C64BED"/>
    <w:pPr>
      <w:autoSpaceDE w:val="0"/>
      <w:autoSpaceDN w:val="0"/>
      <w:adjustRightInd w:val="0"/>
      <w:spacing w:after="0" w:line="240" w:lineRule="auto"/>
    </w:pPr>
    <w:rPr>
      <w:rFonts w:ascii="DCCIH J+ School Book C San Pin" w:eastAsia="Times New Roman" w:hAnsi="DCCIH J+ School Book C San Pin" w:cs="DCCIH J+ School Book C San Pin"/>
      <w:color w:val="000000"/>
      <w:sz w:val="24"/>
      <w:szCs w:val="24"/>
      <w:lang w:eastAsia="ru-RU"/>
    </w:rPr>
  </w:style>
  <w:style w:type="paragraph" w:customStyle="1" w:styleId="CM2">
    <w:name w:val="CM2"/>
    <w:basedOn w:val="Default"/>
    <w:next w:val="Default"/>
    <w:rsid w:val="00C64BED"/>
    <w:pPr>
      <w:widowControl w:val="0"/>
      <w:spacing w:line="216" w:lineRule="atLeast"/>
    </w:pPr>
    <w:rPr>
      <w:rFonts w:ascii="EAMFM L+ Newton C San Pin" w:hAnsi="EAMFM L+ Newton C San Pin" w:cs="Times New Roman"/>
      <w:color w:val="auto"/>
    </w:rPr>
  </w:style>
  <w:style w:type="paragraph" w:customStyle="1" w:styleId="CM15">
    <w:name w:val="CM15"/>
    <w:basedOn w:val="Default"/>
    <w:next w:val="Default"/>
    <w:rsid w:val="00C64BED"/>
    <w:pPr>
      <w:widowControl w:val="0"/>
      <w:spacing w:after="220"/>
    </w:pPr>
    <w:rPr>
      <w:rFonts w:ascii="EAMFM L+ Newton C San Pin" w:hAnsi="EAMFM L+ Newton C San Pin" w:cs="Times New Roman"/>
      <w:color w:val="auto"/>
    </w:rPr>
  </w:style>
  <w:style w:type="paragraph" w:customStyle="1" w:styleId="CM3">
    <w:name w:val="CM3"/>
    <w:basedOn w:val="Default"/>
    <w:next w:val="Default"/>
    <w:rsid w:val="00C64BED"/>
    <w:pPr>
      <w:widowControl w:val="0"/>
    </w:pPr>
    <w:rPr>
      <w:rFonts w:ascii="EAMFM L+ Newton C San Pin" w:hAnsi="EAMFM L+ Newton C San Pin" w:cs="Times New Roman"/>
      <w:color w:val="auto"/>
    </w:rPr>
  </w:style>
  <w:style w:type="paragraph" w:customStyle="1" w:styleId="CM4">
    <w:name w:val="CM4"/>
    <w:basedOn w:val="Default"/>
    <w:next w:val="Default"/>
    <w:rsid w:val="00C64BED"/>
    <w:pPr>
      <w:widowControl w:val="0"/>
      <w:spacing w:line="213" w:lineRule="atLeast"/>
    </w:pPr>
    <w:rPr>
      <w:rFonts w:ascii="EAMFM L+ Newton C San Pin" w:hAnsi="EAMFM L+ Newton C San Pin" w:cs="Times New Roman"/>
      <w:color w:val="auto"/>
    </w:rPr>
  </w:style>
  <w:style w:type="paragraph" w:customStyle="1" w:styleId="CM5">
    <w:name w:val="CM5"/>
    <w:basedOn w:val="Default"/>
    <w:next w:val="Default"/>
    <w:rsid w:val="00C64BED"/>
    <w:pPr>
      <w:widowControl w:val="0"/>
    </w:pPr>
    <w:rPr>
      <w:rFonts w:ascii="EAMFM L+ Newton C San Pin" w:hAnsi="EAMFM L+ Newton C San Pin" w:cs="Times New Roman"/>
      <w:color w:val="auto"/>
    </w:rPr>
  </w:style>
  <w:style w:type="paragraph" w:customStyle="1" w:styleId="CM7">
    <w:name w:val="CM7"/>
    <w:basedOn w:val="Default"/>
    <w:next w:val="Default"/>
    <w:rsid w:val="00C64BED"/>
    <w:pPr>
      <w:widowControl w:val="0"/>
      <w:spacing w:line="288" w:lineRule="atLeast"/>
    </w:pPr>
    <w:rPr>
      <w:rFonts w:ascii="EAMFM L+ Newton C San Pin" w:hAnsi="EAMFM L+ Newton C San Pin" w:cs="Times New Roman"/>
      <w:color w:val="auto"/>
    </w:rPr>
  </w:style>
  <w:style w:type="paragraph" w:customStyle="1" w:styleId="CM16">
    <w:name w:val="CM16"/>
    <w:basedOn w:val="Default"/>
    <w:next w:val="Default"/>
    <w:rsid w:val="00C64BED"/>
    <w:pPr>
      <w:widowControl w:val="0"/>
      <w:spacing w:after="113"/>
    </w:pPr>
    <w:rPr>
      <w:rFonts w:ascii="EAMFM L+ Newton C San Pin" w:hAnsi="EAMFM L+ Newton C San Pin" w:cs="Times New Roman"/>
      <w:color w:val="auto"/>
    </w:rPr>
  </w:style>
  <w:style w:type="paragraph" w:customStyle="1" w:styleId="CM8">
    <w:name w:val="CM8"/>
    <w:basedOn w:val="Default"/>
    <w:next w:val="Default"/>
    <w:rsid w:val="00C64BED"/>
    <w:pPr>
      <w:widowControl w:val="0"/>
    </w:pPr>
    <w:rPr>
      <w:rFonts w:ascii="EAMFM L+ Newton C San Pin" w:hAnsi="EAMFM L+ Newton C San Pin" w:cs="Times New Roman"/>
      <w:color w:val="auto"/>
    </w:rPr>
  </w:style>
  <w:style w:type="paragraph" w:customStyle="1" w:styleId="CM17">
    <w:name w:val="CM17"/>
    <w:basedOn w:val="Default"/>
    <w:next w:val="Default"/>
    <w:rsid w:val="00C64BED"/>
    <w:pPr>
      <w:widowControl w:val="0"/>
      <w:spacing w:after="58"/>
    </w:pPr>
    <w:rPr>
      <w:rFonts w:ascii="EAMFM L+ Newton C San Pin" w:hAnsi="EAMFM L+ Newton C San Pin" w:cs="Times New Roman"/>
      <w:color w:val="auto"/>
    </w:rPr>
  </w:style>
  <w:style w:type="paragraph" w:customStyle="1" w:styleId="CM18">
    <w:name w:val="CM18"/>
    <w:basedOn w:val="Default"/>
    <w:next w:val="Default"/>
    <w:rsid w:val="00C64BED"/>
    <w:pPr>
      <w:widowControl w:val="0"/>
      <w:spacing w:after="170"/>
    </w:pPr>
    <w:rPr>
      <w:rFonts w:ascii="EAMFM L+ Newton C San Pin" w:hAnsi="EAMFM L+ Newton C San Pin" w:cs="Times New Roman"/>
      <w:color w:val="auto"/>
    </w:rPr>
  </w:style>
  <w:style w:type="paragraph" w:customStyle="1" w:styleId="CM10">
    <w:name w:val="CM10"/>
    <w:basedOn w:val="Default"/>
    <w:next w:val="Default"/>
    <w:rsid w:val="00C64BED"/>
    <w:pPr>
      <w:widowControl w:val="0"/>
      <w:spacing w:line="216" w:lineRule="atLeast"/>
    </w:pPr>
    <w:rPr>
      <w:rFonts w:ascii="EAMFM L+ Newton C San Pin" w:hAnsi="EAMFM L+ Newton C San Pin" w:cs="Times New Roman"/>
      <w:color w:val="auto"/>
    </w:rPr>
  </w:style>
  <w:style w:type="paragraph" w:customStyle="1" w:styleId="CM20">
    <w:name w:val="CM20"/>
    <w:basedOn w:val="Default"/>
    <w:next w:val="Default"/>
    <w:rsid w:val="00C64BED"/>
    <w:pPr>
      <w:widowControl w:val="0"/>
      <w:spacing w:after="428"/>
    </w:pPr>
    <w:rPr>
      <w:rFonts w:ascii="EAMFM L+ Newton C San Pin" w:hAnsi="EAMFM L+ Newton C San Pin" w:cs="Times New Roman"/>
      <w:color w:val="auto"/>
    </w:rPr>
  </w:style>
  <w:style w:type="paragraph" w:styleId="af1">
    <w:name w:val="header"/>
    <w:basedOn w:val="a"/>
    <w:link w:val="af2"/>
    <w:unhideWhenUsed/>
    <w:rsid w:val="00C64BED"/>
    <w:pPr>
      <w:tabs>
        <w:tab w:val="center" w:pos="4677"/>
        <w:tab w:val="right" w:pos="9355"/>
      </w:tabs>
      <w:spacing w:after="200" w:line="276" w:lineRule="auto"/>
    </w:pPr>
    <w:rPr>
      <w:rFonts w:ascii="Calibri" w:eastAsia="Calibri" w:hAnsi="Calibri" w:cs="Times New Roman"/>
    </w:rPr>
  </w:style>
  <w:style w:type="character" w:customStyle="1" w:styleId="af2">
    <w:name w:val="Верхний колонтитул Знак"/>
    <w:basedOn w:val="a0"/>
    <w:link w:val="af1"/>
    <w:rsid w:val="00C64BED"/>
    <w:rPr>
      <w:rFonts w:ascii="Calibri" w:eastAsia="Calibri" w:hAnsi="Calibri" w:cs="Times New Roman"/>
    </w:rPr>
  </w:style>
  <w:style w:type="paragraph" w:styleId="21">
    <w:name w:val="Body Text Indent 2"/>
    <w:basedOn w:val="a"/>
    <w:link w:val="22"/>
    <w:rsid w:val="00C64B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64BED"/>
    <w:rPr>
      <w:rFonts w:ascii="Times New Roman" w:eastAsia="Times New Roman" w:hAnsi="Times New Roman" w:cs="Times New Roman"/>
      <w:sz w:val="24"/>
      <w:szCs w:val="24"/>
      <w:lang w:eastAsia="ru-RU"/>
    </w:rPr>
  </w:style>
  <w:style w:type="paragraph" w:styleId="af3">
    <w:name w:val="No Spacing"/>
    <w:link w:val="af4"/>
    <w:qFormat/>
    <w:rsid w:val="00C64BED"/>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rsid w:val="00C64BED"/>
    <w:rPr>
      <w:rFonts w:ascii="Times New Roman" w:eastAsia="Times New Roman" w:hAnsi="Times New Roman" w:cs="Times New Roman"/>
      <w:sz w:val="24"/>
      <w:szCs w:val="24"/>
      <w:lang w:eastAsia="ru-RU"/>
    </w:rPr>
  </w:style>
  <w:style w:type="paragraph" w:customStyle="1" w:styleId="FR1">
    <w:name w:val="FR1"/>
    <w:rsid w:val="00C64BED"/>
    <w:pPr>
      <w:widowControl w:val="0"/>
      <w:autoSpaceDE w:val="0"/>
      <w:autoSpaceDN w:val="0"/>
      <w:adjustRightInd w:val="0"/>
      <w:spacing w:before="20" w:after="0" w:line="240" w:lineRule="auto"/>
    </w:pPr>
    <w:rPr>
      <w:rFonts w:ascii="Times New Roman" w:eastAsia="Times New Roman" w:hAnsi="Times New Roman" w:cs="Times New Roman"/>
      <w:b/>
      <w:bCs/>
      <w:sz w:val="28"/>
      <w:szCs w:val="28"/>
      <w:lang w:eastAsia="ru-RU"/>
    </w:rPr>
  </w:style>
  <w:style w:type="paragraph" w:customStyle="1" w:styleId="FR2">
    <w:name w:val="FR2"/>
    <w:rsid w:val="00C64BED"/>
    <w:pPr>
      <w:widowControl w:val="0"/>
      <w:autoSpaceDE w:val="0"/>
      <w:autoSpaceDN w:val="0"/>
      <w:adjustRightInd w:val="0"/>
      <w:spacing w:before="260" w:after="0" w:line="260" w:lineRule="auto"/>
    </w:pPr>
    <w:rPr>
      <w:rFonts w:ascii="Times New Roman" w:eastAsia="Times New Roman" w:hAnsi="Times New Roman" w:cs="Times New Roman"/>
      <w:i/>
      <w:iCs/>
      <w:sz w:val="18"/>
      <w:szCs w:val="18"/>
      <w:lang w:eastAsia="ru-RU"/>
    </w:rPr>
  </w:style>
  <w:style w:type="paragraph" w:styleId="af5">
    <w:basedOn w:val="a"/>
    <w:next w:val="af6"/>
    <w:link w:val="af7"/>
    <w:qFormat/>
    <w:rsid w:val="00C64BED"/>
    <w:pPr>
      <w:spacing w:after="0" w:line="240" w:lineRule="auto"/>
      <w:jc w:val="center"/>
    </w:pPr>
    <w:rPr>
      <w:sz w:val="28"/>
      <w:szCs w:val="28"/>
      <w:lang w:eastAsia="ar-SA"/>
    </w:rPr>
  </w:style>
  <w:style w:type="character" w:customStyle="1" w:styleId="af7">
    <w:name w:val="Название Знак"/>
    <w:link w:val="af5"/>
    <w:rsid w:val="00C64BED"/>
    <w:rPr>
      <w:sz w:val="28"/>
      <w:szCs w:val="28"/>
      <w:lang w:val="ru-RU" w:eastAsia="ar-SA" w:bidi="ar-SA"/>
    </w:rPr>
  </w:style>
  <w:style w:type="paragraph" w:styleId="af6">
    <w:name w:val="Subtitle"/>
    <w:basedOn w:val="a"/>
    <w:link w:val="af8"/>
    <w:qFormat/>
    <w:rsid w:val="00C64BED"/>
    <w:pPr>
      <w:spacing w:after="60" w:line="240" w:lineRule="auto"/>
      <w:jc w:val="center"/>
      <w:outlineLvl w:val="1"/>
    </w:pPr>
    <w:rPr>
      <w:rFonts w:ascii="Arial" w:eastAsia="Times New Roman" w:hAnsi="Arial" w:cs="Arial"/>
      <w:sz w:val="24"/>
      <w:szCs w:val="24"/>
      <w:lang w:eastAsia="ru-RU"/>
    </w:rPr>
  </w:style>
  <w:style w:type="character" w:customStyle="1" w:styleId="af8">
    <w:name w:val="Подзаголовок Знак"/>
    <w:basedOn w:val="a0"/>
    <w:link w:val="af6"/>
    <w:rsid w:val="00C64BED"/>
    <w:rPr>
      <w:rFonts w:ascii="Arial" w:eastAsia="Times New Roman" w:hAnsi="Arial" w:cs="Arial"/>
      <w:sz w:val="24"/>
      <w:szCs w:val="24"/>
      <w:lang w:eastAsia="ru-RU"/>
    </w:rPr>
  </w:style>
  <w:style w:type="paragraph" w:styleId="33">
    <w:name w:val="Body Text Indent 3"/>
    <w:basedOn w:val="a"/>
    <w:link w:val="34"/>
    <w:rsid w:val="00C64BE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64BED"/>
    <w:rPr>
      <w:rFonts w:ascii="Times New Roman" w:eastAsia="Times New Roman" w:hAnsi="Times New Roman" w:cs="Times New Roman"/>
      <w:sz w:val="16"/>
      <w:szCs w:val="16"/>
      <w:lang w:eastAsia="ru-RU"/>
    </w:rPr>
  </w:style>
  <w:style w:type="paragraph" w:customStyle="1" w:styleId="FR3">
    <w:name w:val="FR3"/>
    <w:rsid w:val="00C64BED"/>
    <w:pPr>
      <w:widowControl w:val="0"/>
      <w:autoSpaceDE w:val="0"/>
      <w:autoSpaceDN w:val="0"/>
      <w:adjustRightInd w:val="0"/>
      <w:spacing w:before="140" w:after="0" w:line="360" w:lineRule="auto"/>
      <w:ind w:left="360" w:right="200"/>
      <w:jc w:val="center"/>
    </w:pPr>
    <w:rPr>
      <w:rFonts w:ascii="Arial" w:eastAsia="Times New Roman" w:hAnsi="Arial" w:cs="Arial"/>
      <w:sz w:val="24"/>
      <w:szCs w:val="24"/>
      <w:lang w:eastAsia="ru-RU"/>
    </w:rPr>
  </w:style>
  <w:style w:type="character" w:customStyle="1" w:styleId="Zag11">
    <w:name w:val="Zag_11"/>
    <w:rsid w:val="00C64BED"/>
  </w:style>
  <w:style w:type="paragraph" w:customStyle="1" w:styleId="Zag2">
    <w:name w:val="Zag_2"/>
    <w:basedOn w:val="a"/>
    <w:rsid w:val="00C64B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C64B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9">
    <w:name w:val="Ξαϋχνϋι"/>
    <w:basedOn w:val="a"/>
    <w:rsid w:val="00C64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a">
    <w:name w:val="Νξβϋι"/>
    <w:basedOn w:val="a"/>
    <w:rsid w:val="00C64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b">
    <w:name w:val="List Paragraph"/>
    <w:basedOn w:val="a"/>
    <w:qFormat/>
    <w:rsid w:val="00C64BED"/>
    <w:pPr>
      <w:spacing w:after="200" w:line="276" w:lineRule="auto"/>
      <w:ind w:left="720"/>
      <w:contextualSpacing/>
    </w:pPr>
    <w:rPr>
      <w:rFonts w:ascii="Calibri" w:eastAsia="Calibri" w:hAnsi="Calibri" w:cs="Times New Roman"/>
    </w:rPr>
  </w:style>
  <w:style w:type="paragraph" w:styleId="afc">
    <w:name w:val="Body Text Indent"/>
    <w:basedOn w:val="a"/>
    <w:link w:val="afd"/>
    <w:unhideWhenUsed/>
    <w:rsid w:val="00C64BED"/>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C64BED"/>
    <w:rPr>
      <w:rFonts w:ascii="Times New Roman" w:eastAsia="Times New Roman" w:hAnsi="Times New Roman" w:cs="Times New Roman"/>
      <w:sz w:val="24"/>
      <w:szCs w:val="24"/>
      <w:lang w:eastAsia="ru-RU"/>
    </w:rPr>
  </w:style>
  <w:style w:type="paragraph" w:customStyle="1" w:styleId="35">
    <w:name w:val="Заголовок 3+"/>
    <w:basedOn w:val="a"/>
    <w:rsid w:val="00C64BE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fe">
    <w:name w:val="annotation text"/>
    <w:basedOn w:val="a"/>
    <w:link w:val="aff"/>
    <w:unhideWhenUsed/>
    <w:rsid w:val="00C64BED"/>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C64BED"/>
    <w:rPr>
      <w:rFonts w:ascii="Times New Roman" w:eastAsia="Times New Roman" w:hAnsi="Times New Roman" w:cs="Times New Roman"/>
      <w:sz w:val="20"/>
      <w:szCs w:val="20"/>
      <w:lang w:eastAsia="ru-RU"/>
    </w:rPr>
  </w:style>
  <w:style w:type="paragraph" w:styleId="23">
    <w:name w:val="Body Text 2"/>
    <w:basedOn w:val="a"/>
    <w:link w:val="24"/>
    <w:unhideWhenUsed/>
    <w:rsid w:val="00C64BE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64BED"/>
    <w:rPr>
      <w:rFonts w:ascii="Times New Roman" w:eastAsia="Times New Roman" w:hAnsi="Times New Roman" w:cs="Times New Roman"/>
      <w:sz w:val="24"/>
      <w:szCs w:val="24"/>
      <w:lang w:eastAsia="ru-RU"/>
    </w:rPr>
  </w:style>
  <w:style w:type="paragraph" w:styleId="aff0">
    <w:name w:val="Document Map"/>
    <w:basedOn w:val="a"/>
    <w:link w:val="aff1"/>
    <w:unhideWhenUsed/>
    <w:rsid w:val="00C64BED"/>
    <w:pPr>
      <w:shd w:val="clear" w:color="auto" w:fill="000080"/>
      <w:spacing w:after="0" w:line="240" w:lineRule="auto"/>
    </w:pPr>
    <w:rPr>
      <w:rFonts w:ascii="Tahoma" w:eastAsia="Calibri" w:hAnsi="Tahoma" w:cs="Tahoma"/>
      <w:sz w:val="20"/>
      <w:szCs w:val="20"/>
    </w:rPr>
  </w:style>
  <w:style w:type="character" w:customStyle="1" w:styleId="aff1">
    <w:name w:val="Схема документа Знак"/>
    <w:basedOn w:val="a0"/>
    <w:link w:val="aff0"/>
    <w:rsid w:val="00C64BED"/>
    <w:rPr>
      <w:rFonts w:ascii="Tahoma" w:eastAsia="Calibri" w:hAnsi="Tahoma" w:cs="Tahoma"/>
      <w:sz w:val="20"/>
      <w:szCs w:val="20"/>
      <w:shd w:val="clear" w:color="auto" w:fill="000080"/>
    </w:rPr>
  </w:style>
  <w:style w:type="paragraph" w:styleId="aff2">
    <w:name w:val="annotation subject"/>
    <w:basedOn w:val="afe"/>
    <w:next w:val="afe"/>
    <w:link w:val="aff3"/>
    <w:unhideWhenUsed/>
    <w:rsid w:val="00C64BED"/>
    <w:rPr>
      <w:rFonts w:eastAsia="Calibri"/>
      <w:b/>
      <w:bCs/>
      <w:lang w:eastAsia="en-US"/>
    </w:rPr>
  </w:style>
  <w:style w:type="character" w:customStyle="1" w:styleId="aff3">
    <w:name w:val="Тема примечания Знак"/>
    <w:basedOn w:val="aff"/>
    <w:link w:val="aff2"/>
    <w:rsid w:val="00C64BED"/>
    <w:rPr>
      <w:rFonts w:ascii="Times New Roman" w:eastAsia="Calibri" w:hAnsi="Times New Roman" w:cs="Times New Roman"/>
      <w:b/>
      <w:bCs/>
      <w:sz w:val="20"/>
      <w:szCs w:val="20"/>
      <w:lang w:eastAsia="ru-RU"/>
    </w:rPr>
  </w:style>
  <w:style w:type="paragraph" w:styleId="aff4">
    <w:name w:val="Balloon Text"/>
    <w:basedOn w:val="a"/>
    <w:link w:val="aff5"/>
    <w:unhideWhenUsed/>
    <w:rsid w:val="00C64BED"/>
    <w:pPr>
      <w:spacing w:after="0" w:line="240" w:lineRule="auto"/>
    </w:pPr>
    <w:rPr>
      <w:rFonts w:ascii="Tahoma" w:eastAsia="Calibri" w:hAnsi="Tahoma" w:cs="Tahoma"/>
      <w:sz w:val="16"/>
      <w:szCs w:val="16"/>
    </w:rPr>
  </w:style>
  <w:style w:type="character" w:customStyle="1" w:styleId="aff5">
    <w:name w:val="Текст выноски Знак"/>
    <w:basedOn w:val="a0"/>
    <w:link w:val="aff4"/>
    <w:rsid w:val="00C64BED"/>
    <w:rPr>
      <w:rFonts w:ascii="Tahoma" w:eastAsia="Calibri" w:hAnsi="Tahoma" w:cs="Tahoma"/>
      <w:sz w:val="16"/>
      <w:szCs w:val="16"/>
    </w:rPr>
  </w:style>
  <w:style w:type="paragraph" w:customStyle="1" w:styleId="aff6">
    <w:name w:val="Новый"/>
    <w:basedOn w:val="a"/>
    <w:rsid w:val="00C64BE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C6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7">
    <w:name w:val="annotation reference"/>
    <w:unhideWhenUsed/>
    <w:rsid w:val="00C64BED"/>
    <w:rPr>
      <w:sz w:val="16"/>
      <w:szCs w:val="16"/>
    </w:rPr>
  </w:style>
  <w:style w:type="character" w:customStyle="1" w:styleId="spelle">
    <w:name w:val="spelle"/>
    <w:basedOn w:val="a0"/>
    <w:rsid w:val="00C64BED"/>
  </w:style>
  <w:style w:type="character" w:styleId="aff8">
    <w:name w:val="Strong"/>
    <w:qFormat/>
    <w:rsid w:val="00C64BED"/>
    <w:rPr>
      <w:b/>
      <w:bCs/>
    </w:rPr>
  </w:style>
  <w:style w:type="paragraph" w:customStyle="1" w:styleId="12">
    <w:name w:val="Без интервала1"/>
    <w:qFormat/>
    <w:rsid w:val="00C64BED"/>
    <w:pPr>
      <w:spacing w:after="0" w:line="240" w:lineRule="auto"/>
    </w:pPr>
    <w:rPr>
      <w:rFonts w:ascii="Calibri" w:eastAsia="Times New Roman" w:hAnsi="Calibri" w:cs="Calibri"/>
    </w:rPr>
  </w:style>
  <w:style w:type="paragraph" w:customStyle="1" w:styleId="Osnova">
    <w:name w:val="Osnova"/>
    <w:basedOn w:val="a"/>
    <w:rsid w:val="00C64B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TitleChar">
    <w:name w:val="Title Char"/>
    <w:locked/>
    <w:rsid w:val="00C64BED"/>
    <w:rPr>
      <w:rFonts w:ascii="Cambria" w:hAnsi="Cambria" w:cs="Cambria"/>
      <w:b/>
      <w:bCs/>
      <w:kern w:val="28"/>
      <w:sz w:val="32"/>
      <w:szCs w:val="32"/>
    </w:rPr>
  </w:style>
  <w:style w:type="paragraph" w:customStyle="1" w:styleId="13">
    <w:name w:val="Абзац списка1"/>
    <w:basedOn w:val="a"/>
    <w:qFormat/>
    <w:rsid w:val="00C64BED"/>
    <w:pPr>
      <w:spacing w:after="200" w:line="276" w:lineRule="auto"/>
      <w:ind w:left="720"/>
    </w:pPr>
    <w:rPr>
      <w:rFonts w:ascii="Calibri" w:eastAsia="Times New Roman" w:hAnsi="Calibri" w:cs="Calibri"/>
    </w:rPr>
  </w:style>
  <w:style w:type="paragraph" w:styleId="aff9">
    <w:name w:val="Plain Text"/>
    <w:aliases w:val="Знак Знак Знак Знак,Знак Знак Знак, Знак Знак Знак Знак, Знак Знак Знак"/>
    <w:basedOn w:val="a"/>
    <w:link w:val="affa"/>
    <w:rsid w:val="00C64BED"/>
    <w:pPr>
      <w:spacing w:after="0" w:line="240" w:lineRule="auto"/>
      <w:ind w:left="709"/>
      <w:jc w:val="both"/>
    </w:pPr>
    <w:rPr>
      <w:rFonts w:ascii="Consolas" w:eastAsia="Times New Roman" w:hAnsi="Consolas" w:cs="Consolas"/>
      <w:sz w:val="21"/>
      <w:szCs w:val="21"/>
    </w:rPr>
  </w:style>
  <w:style w:type="character" w:customStyle="1" w:styleId="affa">
    <w:name w:val="Текст Знак"/>
    <w:aliases w:val="Знак Знак Знак Знак Знак,Знак Знак Знак Знак1, Знак Знак Знак Знак Знак, Знак Знак Знак Знак1"/>
    <w:basedOn w:val="a0"/>
    <w:link w:val="aff9"/>
    <w:rsid w:val="00C64BED"/>
    <w:rPr>
      <w:rFonts w:ascii="Consolas" w:eastAsia="Times New Roman" w:hAnsi="Consolas" w:cs="Consolas"/>
      <w:sz w:val="21"/>
      <w:szCs w:val="21"/>
    </w:rPr>
  </w:style>
  <w:style w:type="character" w:customStyle="1" w:styleId="36">
    <w:name w:val="Знак Знак3"/>
    <w:rsid w:val="00C64BED"/>
    <w:rPr>
      <w:rFonts w:ascii="Times New Roman" w:hAnsi="Times New Roman" w:cs="Times New Roman"/>
      <w:sz w:val="24"/>
      <w:szCs w:val="24"/>
    </w:rPr>
  </w:style>
  <w:style w:type="paragraph" w:customStyle="1" w:styleId="25">
    <w:name w:val="Абзац списка2"/>
    <w:basedOn w:val="a"/>
    <w:rsid w:val="00C64BED"/>
    <w:pPr>
      <w:spacing w:after="200" w:line="276" w:lineRule="auto"/>
      <w:ind w:left="720"/>
    </w:pPr>
    <w:rPr>
      <w:rFonts w:ascii="Calibri" w:eastAsia="Times New Roman" w:hAnsi="Calibri" w:cs="Calibri"/>
    </w:rPr>
  </w:style>
  <w:style w:type="paragraph" w:customStyle="1" w:styleId="msonormalcxspmiddle">
    <w:name w:val="msonormalcxspmiddle"/>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Знак Знак2"/>
    <w:rsid w:val="00C64BED"/>
    <w:rPr>
      <w:rFonts w:ascii="Times New Roman" w:hAnsi="Times New Roman" w:cs="Times New Roman"/>
      <w:sz w:val="20"/>
      <w:szCs w:val="20"/>
      <w:lang w:eastAsia="ru-RU"/>
    </w:rPr>
  </w:style>
  <w:style w:type="paragraph" w:customStyle="1" w:styleId="msonormalbullet1gif">
    <w:name w:val="msonormalbullet1.gif"/>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Hyperlink"/>
    <w:rsid w:val="00C64BED"/>
    <w:rPr>
      <w:rFonts w:cs="Times New Roman"/>
      <w:color w:val="0000FF"/>
      <w:u w:val="single"/>
    </w:rPr>
  </w:style>
  <w:style w:type="paragraph" w:customStyle="1" w:styleId="affc">
    <w:name w:val="Содержимое таблицы"/>
    <w:basedOn w:val="a"/>
    <w:rsid w:val="00C64BED"/>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Zag1">
    <w:name w:val="Zag_1"/>
    <w:basedOn w:val="a"/>
    <w:rsid w:val="00C64BE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210">
    <w:name w:val="Основной текст с отступом 21"/>
    <w:basedOn w:val="a"/>
    <w:rsid w:val="00C64BED"/>
    <w:pPr>
      <w:widowControl w:val="0"/>
      <w:suppressAutoHyphens/>
      <w:spacing w:after="120" w:line="480" w:lineRule="auto"/>
      <w:ind w:left="283"/>
    </w:pPr>
    <w:rPr>
      <w:rFonts w:ascii="Calibri" w:eastAsia="Times New Roman" w:hAnsi="Calibri" w:cs="Calibri"/>
      <w:kern w:val="1"/>
      <w:sz w:val="24"/>
      <w:szCs w:val="24"/>
      <w:lang w:eastAsia="hi-IN" w:bidi="hi-IN"/>
    </w:rPr>
  </w:style>
  <w:style w:type="character" w:styleId="affd">
    <w:name w:val="Emphasis"/>
    <w:qFormat/>
    <w:rsid w:val="00C64BED"/>
    <w:rPr>
      <w:i/>
      <w:iCs/>
    </w:rPr>
  </w:style>
  <w:style w:type="paragraph" w:styleId="affe">
    <w:name w:val="List Number"/>
    <w:basedOn w:val="a"/>
    <w:rsid w:val="00C64BED"/>
    <w:pPr>
      <w:tabs>
        <w:tab w:val="num" w:pos="360"/>
      </w:tabs>
      <w:spacing w:after="200" w:line="276" w:lineRule="auto"/>
      <w:ind w:left="360" w:hanging="360"/>
    </w:pPr>
    <w:rPr>
      <w:rFonts w:ascii="Calibri" w:eastAsia="Calibri" w:hAnsi="Calibri" w:cs="Times New Roman"/>
    </w:rPr>
  </w:style>
  <w:style w:type="paragraph" w:styleId="afff">
    <w:name w:val="Normal Indent"/>
    <w:basedOn w:val="a"/>
    <w:rsid w:val="00C64BED"/>
    <w:pPr>
      <w:spacing w:after="200" w:line="276" w:lineRule="auto"/>
      <w:ind w:left="708"/>
    </w:pPr>
    <w:rPr>
      <w:rFonts w:ascii="Calibri" w:eastAsia="Calibri" w:hAnsi="Calibri" w:cs="Times New Roman"/>
    </w:rPr>
  </w:style>
  <w:style w:type="paragraph" w:styleId="HTML">
    <w:name w:val="HTML Preformatted"/>
    <w:basedOn w:val="a"/>
    <w:link w:val="HTML0"/>
    <w:rsid w:val="00C64BED"/>
    <w:pPr>
      <w:spacing w:after="200" w:line="276" w:lineRule="auto"/>
    </w:pPr>
    <w:rPr>
      <w:rFonts w:ascii="Courier New" w:eastAsia="Calibri" w:hAnsi="Courier New" w:cs="Courier New"/>
      <w:sz w:val="20"/>
      <w:szCs w:val="20"/>
    </w:rPr>
  </w:style>
  <w:style w:type="character" w:customStyle="1" w:styleId="HTML0">
    <w:name w:val="Стандартный HTML Знак"/>
    <w:basedOn w:val="a0"/>
    <w:link w:val="HTML"/>
    <w:rsid w:val="00C64BED"/>
    <w:rPr>
      <w:rFonts w:ascii="Courier New" w:eastAsia="Calibri" w:hAnsi="Courier New" w:cs="Courier New"/>
      <w:sz w:val="20"/>
      <w:szCs w:val="20"/>
    </w:rPr>
  </w:style>
  <w:style w:type="paragraph" w:styleId="afff0">
    <w:name w:val="Date"/>
    <w:basedOn w:val="a"/>
    <w:next w:val="a"/>
    <w:link w:val="afff1"/>
    <w:rsid w:val="00C64BED"/>
    <w:pPr>
      <w:spacing w:after="200" w:line="276" w:lineRule="auto"/>
    </w:pPr>
    <w:rPr>
      <w:rFonts w:ascii="Calibri" w:eastAsia="Calibri" w:hAnsi="Calibri" w:cs="Times New Roman"/>
    </w:rPr>
  </w:style>
  <w:style w:type="character" w:customStyle="1" w:styleId="afff1">
    <w:name w:val="Дата Знак"/>
    <w:basedOn w:val="a0"/>
    <w:link w:val="afff0"/>
    <w:rsid w:val="00C64BED"/>
    <w:rPr>
      <w:rFonts w:ascii="Calibri" w:eastAsia="Calibri" w:hAnsi="Calibri" w:cs="Times New Roman"/>
    </w:rPr>
  </w:style>
  <w:style w:type="paragraph" w:styleId="27">
    <w:name w:val="Quote"/>
    <w:basedOn w:val="a"/>
    <w:next w:val="a"/>
    <w:link w:val="28"/>
    <w:qFormat/>
    <w:rsid w:val="00C64BED"/>
    <w:pPr>
      <w:spacing w:after="240" w:line="480" w:lineRule="auto"/>
      <w:ind w:firstLine="360"/>
    </w:pPr>
    <w:rPr>
      <w:rFonts w:ascii="Calibri" w:eastAsia="Times New Roman" w:hAnsi="Calibri" w:cs="Times New Roman"/>
      <w:color w:val="5A5A5A"/>
      <w:lang w:val="en-US" w:bidi="en-US"/>
    </w:rPr>
  </w:style>
  <w:style w:type="character" w:customStyle="1" w:styleId="28">
    <w:name w:val="Цитата 2 Знак"/>
    <w:basedOn w:val="a0"/>
    <w:link w:val="27"/>
    <w:rsid w:val="00C64BED"/>
    <w:rPr>
      <w:rFonts w:ascii="Calibri" w:eastAsia="Times New Roman" w:hAnsi="Calibri" w:cs="Times New Roman"/>
      <w:color w:val="5A5A5A"/>
      <w:lang w:val="en-US" w:bidi="en-US"/>
    </w:rPr>
  </w:style>
  <w:style w:type="paragraph" w:styleId="afff2">
    <w:name w:val="Intense Quote"/>
    <w:basedOn w:val="a"/>
    <w:next w:val="a"/>
    <w:link w:val="afff3"/>
    <w:qFormat/>
    <w:rsid w:val="00C64BED"/>
    <w:pPr>
      <w:spacing w:before="320" w:after="480" w:line="240" w:lineRule="auto"/>
      <w:ind w:left="720" w:right="720"/>
      <w:jc w:val="center"/>
    </w:pPr>
    <w:rPr>
      <w:rFonts w:ascii="Cambria" w:eastAsia="Times New Roman" w:hAnsi="Cambria" w:cs="Times New Roman"/>
      <w:i/>
      <w:iCs/>
      <w:sz w:val="20"/>
      <w:szCs w:val="20"/>
      <w:lang w:val="en-US" w:bidi="en-US"/>
    </w:rPr>
  </w:style>
  <w:style w:type="character" w:customStyle="1" w:styleId="afff3">
    <w:name w:val="Выделенная цитата Знак"/>
    <w:basedOn w:val="a0"/>
    <w:link w:val="afff2"/>
    <w:rsid w:val="00C64BED"/>
    <w:rPr>
      <w:rFonts w:ascii="Cambria" w:eastAsia="Times New Roman" w:hAnsi="Cambria" w:cs="Times New Roman"/>
      <w:i/>
      <w:iCs/>
      <w:sz w:val="20"/>
      <w:szCs w:val="20"/>
      <w:lang w:val="en-US" w:bidi="en-US"/>
    </w:rPr>
  </w:style>
  <w:style w:type="character" w:styleId="afff4">
    <w:name w:val="Subtle Emphasis"/>
    <w:qFormat/>
    <w:rsid w:val="00C64BED"/>
    <w:rPr>
      <w:i/>
      <w:iCs/>
      <w:color w:val="5A5A5A"/>
    </w:rPr>
  </w:style>
  <w:style w:type="character" w:styleId="afff5">
    <w:name w:val="Intense Emphasis"/>
    <w:qFormat/>
    <w:rsid w:val="00C64BED"/>
    <w:rPr>
      <w:b/>
      <w:bCs/>
      <w:i/>
      <w:iCs/>
      <w:color w:val="auto"/>
      <w:u w:val="single"/>
    </w:rPr>
  </w:style>
  <w:style w:type="character" w:styleId="afff6">
    <w:name w:val="Subtle Reference"/>
    <w:qFormat/>
    <w:rsid w:val="00C64BED"/>
    <w:rPr>
      <w:smallCaps/>
    </w:rPr>
  </w:style>
  <w:style w:type="character" w:styleId="afff7">
    <w:name w:val="Intense Reference"/>
    <w:qFormat/>
    <w:rsid w:val="00C64BED"/>
    <w:rPr>
      <w:b/>
      <w:bCs/>
      <w:smallCaps/>
      <w:color w:val="auto"/>
    </w:rPr>
  </w:style>
  <w:style w:type="character" w:styleId="afff8">
    <w:name w:val="Book Title"/>
    <w:qFormat/>
    <w:rsid w:val="00C64BED"/>
    <w:rPr>
      <w:rFonts w:ascii="Cambria" w:eastAsia="Times New Roman" w:hAnsi="Cambria" w:cs="Times New Roman"/>
      <w:b/>
      <w:bCs/>
      <w:smallCaps/>
      <w:color w:val="auto"/>
      <w:u w:val="single"/>
    </w:rPr>
  </w:style>
  <w:style w:type="paragraph" w:styleId="afff9">
    <w:name w:val="TOC Heading"/>
    <w:basedOn w:val="1"/>
    <w:next w:val="a"/>
    <w:qFormat/>
    <w:rsid w:val="00C64BED"/>
    <w:pPr>
      <w:keepNext w:val="0"/>
      <w:spacing w:before="600" w:line="360" w:lineRule="auto"/>
      <w:jc w:val="left"/>
      <w:outlineLvl w:val="9"/>
    </w:pPr>
    <w:rPr>
      <w:rFonts w:ascii="Cambria" w:hAnsi="Cambria"/>
      <w:i/>
      <w:iCs/>
      <w:kern w:val="0"/>
      <w:sz w:val="32"/>
      <w:szCs w:val="32"/>
      <w:lang w:val="en-US" w:eastAsia="en-US" w:bidi="en-US"/>
    </w:rPr>
  </w:style>
  <w:style w:type="paragraph" w:styleId="afffa">
    <w:name w:val="caption"/>
    <w:basedOn w:val="a"/>
    <w:next w:val="a"/>
    <w:qFormat/>
    <w:rsid w:val="00C64BED"/>
    <w:pPr>
      <w:spacing w:after="240" w:line="480" w:lineRule="auto"/>
      <w:ind w:firstLine="360"/>
    </w:pPr>
    <w:rPr>
      <w:rFonts w:ascii="Calibri" w:eastAsia="Times New Roman" w:hAnsi="Calibri" w:cs="Times New Roman"/>
      <w:b/>
      <w:bCs/>
      <w:sz w:val="18"/>
      <w:szCs w:val="18"/>
      <w:lang w:val="en-US" w:bidi="en-US"/>
    </w:rPr>
  </w:style>
  <w:style w:type="paragraph" w:customStyle="1" w:styleId="14">
    <w:name w:val="Стиль1"/>
    <w:basedOn w:val="a"/>
    <w:link w:val="15"/>
    <w:qFormat/>
    <w:rsid w:val="00C64BED"/>
    <w:pPr>
      <w:shd w:val="clear" w:color="auto" w:fill="FFFFFF"/>
      <w:spacing w:before="19" w:after="240" w:line="235" w:lineRule="exact"/>
      <w:ind w:firstLine="360"/>
    </w:pPr>
    <w:rPr>
      <w:rFonts w:ascii="Calibri" w:eastAsia="Times New Roman" w:hAnsi="Calibri" w:cs="Times New Roman"/>
      <w:color w:val="000000"/>
      <w:spacing w:val="-2"/>
      <w:sz w:val="32"/>
      <w:szCs w:val="32"/>
      <w:lang w:bidi="en-US"/>
    </w:rPr>
  </w:style>
  <w:style w:type="character" w:customStyle="1" w:styleId="15">
    <w:name w:val="Стиль1 Знак"/>
    <w:link w:val="14"/>
    <w:rsid w:val="00C64BED"/>
    <w:rPr>
      <w:rFonts w:ascii="Calibri" w:eastAsia="Times New Roman" w:hAnsi="Calibri" w:cs="Times New Roman"/>
      <w:color w:val="000000"/>
      <w:spacing w:val="-2"/>
      <w:sz w:val="32"/>
      <w:szCs w:val="32"/>
      <w:shd w:val="clear" w:color="auto" w:fill="FFFFFF"/>
      <w:lang w:bidi="en-US"/>
    </w:rPr>
  </w:style>
  <w:style w:type="paragraph" w:customStyle="1" w:styleId="29">
    <w:name w:val="Стиль2"/>
    <w:basedOn w:val="14"/>
    <w:link w:val="2a"/>
    <w:qFormat/>
    <w:rsid w:val="00C64BED"/>
    <w:rPr>
      <w:spacing w:val="-1"/>
    </w:rPr>
  </w:style>
  <w:style w:type="character" w:customStyle="1" w:styleId="2a">
    <w:name w:val="Стиль2 Знак"/>
    <w:link w:val="29"/>
    <w:rsid w:val="00C64BED"/>
    <w:rPr>
      <w:rFonts w:ascii="Calibri" w:eastAsia="Times New Roman" w:hAnsi="Calibri" w:cs="Times New Roman"/>
      <w:color w:val="000000"/>
      <w:spacing w:val="-1"/>
      <w:sz w:val="32"/>
      <w:szCs w:val="32"/>
      <w:shd w:val="clear" w:color="auto" w:fill="FFFFFF"/>
      <w:lang w:bidi="en-US"/>
    </w:rPr>
  </w:style>
  <w:style w:type="character" w:customStyle="1" w:styleId="apple-style-span">
    <w:name w:val="apple-style-span"/>
    <w:basedOn w:val="a0"/>
    <w:rsid w:val="00C64BED"/>
  </w:style>
  <w:style w:type="character" w:customStyle="1" w:styleId="apple-converted-space">
    <w:name w:val="apple-converted-space"/>
    <w:basedOn w:val="a0"/>
    <w:rsid w:val="00C64BED"/>
  </w:style>
  <w:style w:type="character" w:customStyle="1" w:styleId="FontStyle68">
    <w:name w:val="Font Style68"/>
    <w:rsid w:val="00C64BED"/>
    <w:rPr>
      <w:rFonts w:ascii="Times New Roman" w:hAnsi="Times New Roman" w:cs="Times New Roman"/>
      <w:sz w:val="22"/>
      <w:szCs w:val="22"/>
    </w:rPr>
  </w:style>
  <w:style w:type="paragraph" w:customStyle="1" w:styleId="Style27">
    <w:name w:val="Style27"/>
    <w:basedOn w:val="a"/>
    <w:rsid w:val="00C64BED"/>
    <w:pPr>
      <w:widowControl w:val="0"/>
      <w:autoSpaceDE w:val="0"/>
      <w:spacing w:after="0" w:line="240" w:lineRule="auto"/>
    </w:pPr>
    <w:rPr>
      <w:rFonts w:ascii="Verdana" w:eastAsia="Times New Roman" w:hAnsi="Verdana" w:cs="Verdana"/>
      <w:sz w:val="24"/>
      <w:szCs w:val="24"/>
      <w:lang w:eastAsia="ar-SA"/>
    </w:rPr>
  </w:style>
  <w:style w:type="paragraph" w:customStyle="1" w:styleId="2b">
    <w:name w:val="текст 2 кл"/>
    <w:basedOn w:val="a"/>
    <w:rsid w:val="00C64BED"/>
    <w:pPr>
      <w:widowControl w:val="0"/>
      <w:suppressAutoHyphens/>
      <w:autoSpaceDE w:val="0"/>
      <w:spacing w:after="0" w:line="330" w:lineRule="exact"/>
      <w:ind w:firstLine="720"/>
    </w:pPr>
    <w:rPr>
      <w:rFonts w:ascii="Times New Roman" w:eastAsia="MS Mincho" w:hAnsi="Times New Roman" w:cs="Calibri"/>
      <w:sz w:val="30"/>
      <w:szCs w:val="30"/>
      <w:lang w:eastAsia="ar-SA"/>
    </w:rPr>
  </w:style>
  <w:style w:type="character" w:customStyle="1" w:styleId="FontStyle17">
    <w:name w:val="Font Style17"/>
    <w:rsid w:val="00C64BED"/>
    <w:rPr>
      <w:rFonts w:ascii="Trebuchet MS" w:hAnsi="Trebuchet MS" w:cs="Trebuchet MS"/>
      <w:sz w:val="28"/>
      <w:szCs w:val="28"/>
    </w:rPr>
  </w:style>
  <w:style w:type="paragraph" w:customStyle="1" w:styleId="Style7">
    <w:name w:val="Style7"/>
    <w:basedOn w:val="a"/>
    <w:rsid w:val="00C64BED"/>
    <w:pPr>
      <w:widowControl w:val="0"/>
      <w:autoSpaceDE w:val="0"/>
      <w:autoSpaceDN w:val="0"/>
      <w:adjustRightInd w:val="0"/>
      <w:spacing w:after="0" w:line="211" w:lineRule="exact"/>
      <w:ind w:firstLine="398"/>
      <w:jc w:val="both"/>
    </w:pPr>
    <w:rPr>
      <w:rFonts w:ascii="Georgia" w:eastAsia="Times New Roman" w:hAnsi="Georgia" w:cs="Georgia"/>
      <w:sz w:val="24"/>
      <w:szCs w:val="24"/>
      <w:lang w:eastAsia="ru-RU"/>
    </w:rPr>
  </w:style>
  <w:style w:type="character" w:customStyle="1" w:styleId="FontStyle19">
    <w:name w:val="Font Style19"/>
    <w:rsid w:val="00C64BED"/>
    <w:rPr>
      <w:rFonts w:ascii="Trebuchet MS" w:hAnsi="Trebuchet MS" w:cs="Trebuchet MS"/>
      <w:sz w:val="20"/>
      <w:szCs w:val="20"/>
    </w:rPr>
  </w:style>
  <w:style w:type="paragraph" w:customStyle="1" w:styleId="Style9">
    <w:name w:val="Style9"/>
    <w:basedOn w:val="a"/>
    <w:rsid w:val="00C64BED"/>
    <w:pPr>
      <w:widowControl w:val="0"/>
      <w:autoSpaceDE w:val="0"/>
      <w:autoSpaceDN w:val="0"/>
      <w:adjustRightInd w:val="0"/>
      <w:spacing w:after="0" w:line="240" w:lineRule="auto"/>
    </w:pPr>
    <w:rPr>
      <w:rFonts w:ascii="Georgia" w:eastAsia="Times New Roman" w:hAnsi="Georgia" w:cs="Georgia"/>
      <w:sz w:val="24"/>
      <w:szCs w:val="24"/>
      <w:lang w:eastAsia="ru-RU"/>
    </w:rPr>
  </w:style>
  <w:style w:type="character" w:customStyle="1" w:styleId="FontStyle16">
    <w:name w:val="Font Style16"/>
    <w:rsid w:val="00C64BED"/>
    <w:rPr>
      <w:rFonts w:ascii="Trebuchet MS" w:hAnsi="Trebuchet MS" w:cs="Trebuchet MS"/>
      <w:b/>
      <w:bCs/>
      <w:sz w:val="18"/>
      <w:szCs w:val="18"/>
    </w:rPr>
  </w:style>
  <w:style w:type="paragraph" w:customStyle="1" w:styleId="Style5">
    <w:name w:val="Style5"/>
    <w:basedOn w:val="a"/>
    <w:rsid w:val="00C64BED"/>
    <w:pPr>
      <w:widowControl w:val="0"/>
      <w:autoSpaceDE w:val="0"/>
      <w:autoSpaceDN w:val="0"/>
      <w:adjustRightInd w:val="0"/>
      <w:spacing w:after="0" w:line="211" w:lineRule="exact"/>
      <w:ind w:firstLine="394"/>
      <w:jc w:val="both"/>
    </w:pPr>
    <w:rPr>
      <w:rFonts w:ascii="Georgia" w:eastAsia="Times New Roman" w:hAnsi="Georgia" w:cs="Georgia"/>
      <w:sz w:val="24"/>
      <w:szCs w:val="24"/>
      <w:lang w:eastAsia="ru-RU"/>
    </w:rPr>
  </w:style>
  <w:style w:type="character" w:customStyle="1" w:styleId="FontStyle18">
    <w:name w:val="Font Style18"/>
    <w:rsid w:val="00C64BED"/>
    <w:rPr>
      <w:rFonts w:ascii="Trebuchet MS" w:hAnsi="Trebuchet MS" w:cs="Trebuchet MS"/>
      <w:sz w:val="18"/>
      <w:szCs w:val="18"/>
    </w:rPr>
  </w:style>
  <w:style w:type="paragraph" w:customStyle="1" w:styleId="Style4">
    <w:name w:val="Style4"/>
    <w:basedOn w:val="a"/>
    <w:rsid w:val="00C64BED"/>
    <w:pPr>
      <w:widowControl w:val="0"/>
      <w:autoSpaceDE w:val="0"/>
      <w:autoSpaceDN w:val="0"/>
      <w:adjustRightInd w:val="0"/>
      <w:spacing w:after="0" w:line="214" w:lineRule="exact"/>
      <w:ind w:firstLine="398"/>
      <w:jc w:val="both"/>
    </w:pPr>
    <w:rPr>
      <w:rFonts w:ascii="Georgia" w:eastAsia="Times New Roman" w:hAnsi="Georgia" w:cs="Georgia"/>
      <w:sz w:val="24"/>
      <w:szCs w:val="24"/>
      <w:lang w:eastAsia="ru-RU"/>
    </w:rPr>
  </w:style>
  <w:style w:type="paragraph" w:customStyle="1" w:styleId="Style10">
    <w:name w:val="Style10"/>
    <w:basedOn w:val="a"/>
    <w:rsid w:val="00C64BED"/>
    <w:pPr>
      <w:widowControl w:val="0"/>
      <w:autoSpaceDE w:val="0"/>
      <w:autoSpaceDN w:val="0"/>
      <w:adjustRightInd w:val="0"/>
      <w:spacing w:after="0" w:line="293" w:lineRule="exact"/>
      <w:ind w:hanging="1613"/>
    </w:pPr>
    <w:rPr>
      <w:rFonts w:ascii="Georgia" w:eastAsia="Times New Roman" w:hAnsi="Georgia" w:cs="Georgia"/>
      <w:sz w:val="24"/>
      <w:szCs w:val="24"/>
      <w:lang w:eastAsia="ru-RU"/>
    </w:rPr>
  </w:style>
  <w:style w:type="character" w:customStyle="1" w:styleId="FontStyle13">
    <w:name w:val="Font Style13"/>
    <w:rsid w:val="00C64BED"/>
    <w:rPr>
      <w:rFonts w:ascii="Trebuchet MS" w:hAnsi="Trebuchet MS" w:cs="Trebuchet MS"/>
      <w:sz w:val="24"/>
      <w:szCs w:val="24"/>
    </w:rPr>
  </w:style>
  <w:style w:type="character" w:customStyle="1" w:styleId="FontStyle15">
    <w:name w:val="Font Style15"/>
    <w:rsid w:val="00C64BED"/>
    <w:rPr>
      <w:rFonts w:ascii="Trebuchet MS" w:hAnsi="Trebuchet MS" w:cs="Trebuchet MS"/>
      <w:sz w:val="20"/>
      <w:szCs w:val="20"/>
    </w:rPr>
  </w:style>
  <w:style w:type="paragraph" w:customStyle="1" w:styleId="Style8">
    <w:name w:val="Style8"/>
    <w:basedOn w:val="a"/>
    <w:rsid w:val="00C64BED"/>
    <w:pPr>
      <w:widowControl w:val="0"/>
      <w:autoSpaceDE w:val="0"/>
      <w:autoSpaceDN w:val="0"/>
      <w:adjustRightInd w:val="0"/>
      <w:spacing w:after="0" w:line="214" w:lineRule="exact"/>
      <w:ind w:firstLine="226"/>
      <w:jc w:val="both"/>
    </w:pPr>
    <w:rPr>
      <w:rFonts w:ascii="Trebuchet MS" w:eastAsia="Times New Roman" w:hAnsi="Trebuchet MS" w:cs="Trebuchet MS"/>
      <w:sz w:val="24"/>
      <w:szCs w:val="24"/>
      <w:lang w:eastAsia="ru-RU"/>
    </w:rPr>
  </w:style>
  <w:style w:type="character" w:customStyle="1" w:styleId="FontStyle14">
    <w:name w:val="Font Style14"/>
    <w:rsid w:val="00C64BED"/>
    <w:rPr>
      <w:rFonts w:ascii="Trebuchet MS" w:hAnsi="Trebuchet MS" w:cs="Trebuchet MS"/>
      <w:b/>
      <w:bCs/>
      <w:sz w:val="20"/>
      <w:szCs w:val="20"/>
    </w:rPr>
  </w:style>
  <w:style w:type="paragraph" w:customStyle="1" w:styleId="Style2">
    <w:name w:val="Style2"/>
    <w:basedOn w:val="a"/>
    <w:rsid w:val="00C64BED"/>
    <w:pPr>
      <w:widowControl w:val="0"/>
      <w:autoSpaceDE w:val="0"/>
      <w:autoSpaceDN w:val="0"/>
      <w:adjustRightInd w:val="0"/>
      <w:spacing w:after="0" w:line="215" w:lineRule="exact"/>
      <w:jc w:val="both"/>
    </w:pPr>
    <w:rPr>
      <w:rFonts w:ascii="Trebuchet MS" w:eastAsia="Times New Roman" w:hAnsi="Trebuchet MS" w:cs="Trebuchet MS"/>
      <w:sz w:val="24"/>
      <w:szCs w:val="24"/>
      <w:lang w:eastAsia="ru-RU"/>
    </w:rPr>
  </w:style>
  <w:style w:type="paragraph" w:customStyle="1" w:styleId="Style11">
    <w:name w:val="Style 1"/>
    <w:rsid w:val="00C64B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C64BED"/>
    <w:rPr>
      <w:rFonts w:ascii="Verdana" w:hAnsi="Verdana" w:cs="Verdana"/>
      <w:sz w:val="16"/>
      <w:szCs w:val="16"/>
    </w:rPr>
  </w:style>
  <w:style w:type="paragraph" w:customStyle="1" w:styleId="Style20">
    <w:name w:val="Style 2"/>
    <w:rsid w:val="00C64BED"/>
    <w:pPr>
      <w:widowControl w:val="0"/>
      <w:autoSpaceDE w:val="0"/>
      <w:autoSpaceDN w:val="0"/>
      <w:spacing w:after="0" w:line="240" w:lineRule="auto"/>
      <w:ind w:right="216"/>
      <w:jc w:val="right"/>
    </w:pPr>
    <w:rPr>
      <w:rFonts w:ascii="Verdana" w:eastAsia="Times New Roman" w:hAnsi="Verdana" w:cs="Verdana"/>
      <w:sz w:val="16"/>
      <w:szCs w:val="16"/>
      <w:lang w:eastAsia="ru-RU"/>
    </w:rPr>
  </w:style>
  <w:style w:type="paragraph" w:customStyle="1" w:styleId="Style3">
    <w:name w:val="Style 3"/>
    <w:rsid w:val="00C64BED"/>
    <w:pPr>
      <w:widowControl w:val="0"/>
      <w:autoSpaceDE w:val="0"/>
      <w:autoSpaceDN w:val="0"/>
      <w:spacing w:after="0" w:line="240" w:lineRule="auto"/>
      <w:ind w:left="72"/>
    </w:pPr>
    <w:rPr>
      <w:rFonts w:ascii="Verdana" w:eastAsia="Times New Roman" w:hAnsi="Verdana" w:cs="Verdana"/>
      <w:sz w:val="16"/>
      <w:szCs w:val="16"/>
      <w:lang w:eastAsia="ru-RU"/>
    </w:rPr>
  </w:style>
  <w:style w:type="paragraph" w:customStyle="1" w:styleId="Style40">
    <w:name w:val="Style 4"/>
    <w:rsid w:val="00C64BED"/>
    <w:pPr>
      <w:widowControl w:val="0"/>
      <w:autoSpaceDE w:val="0"/>
      <w:autoSpaceDN w:val="0"/>
      <w:spacing w:after="0" w:line="240" w:lineRule="auto"/>
      <w:ind w:left="72"/>
    </w:pPr>
    <w:rPr>
      <w:rFonts w:ascii="Bookman Old Style" w:eastAsia="Times New Roman" w:hAnsi="Bookman Old Style" w:cs="Bookman Old Style"/>
      <w:sz w:val="16"/>
      <w:szCs w:val="16"/>
      <w:lang w:eastAsia="ru-RU"/>
    </w:rPr>
  </w:style>
  <w:style w:type="paragraph" w:customStyle="1" w:styleId="16">
    <w:name w:val="заголовок 1"/>
    <w:basedOn w:val="a"/>
    <w:next w:val="a"/>
    <w:rsid w:val="00C64BED"/>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2c">
    <w:name w:val="заголовок 2"/>
    <w:basedOn w:val="a"/>
    <w:next w:val="a"/>
    <w:rsid w:val="00C64BED"/>
    <w:pPr>
      <w:keepNext/>
      <w:autoSpaceDE w:val="0"/>
      <w:autoSpaceDN w:val="0"/>
      <w:spacing w:after="0" w:line="240" w:lineRule="auto"/>
      <w:jc w:val="both"/>
      <w:outlineLvl w:val="1"/>
    </w:pPr>
    <w:rPr>
      <w:rFonts w:ascii="Times New Roman" w:eastAsia="Times New Roman" w:hAnsi="Times New Roman" w:cs="Times New Roman"/>
      <w:b/>
      <w:bCs/>
      <w:sz w:val="24"/>
      <w:szCs w:val="24"/>
      <w:lang w:eastAsia="ru-RU"/>
    </w:rPr>
  </w:style>
  <w:style w:type="paragraph" w:customStyle="1" w:styleId="37">
    <w:name w:val="заголовок 3"/>
    <w:basedOn w:val="a"/>
    <w:next w:val="a"/>
    <w:rsid w:val="00C64BED"/>
    <w:pPr>
      <w:keepNext/>
      <w:autoSpaceDE w:val="0"/>
      <w:autoSpaceDN w:val="0"/>
      <w:spacing w:after="0" w:line="240" w:lineRule="auto"/>
      <w:jc w:val="both"/>
      <w:outlineLvl w:val="2"/>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C64BED"/>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customStyle="1" w:styleId="51">
    <w:name w:val="заголовок 5"/>
    <w:basedOn w:val="a"/>
    <w:next w:val="a"/>
    <w:rsid w:val="00C64BED"/>
    <w:pPr>
      <w:keepNext/>
      <w:autoSpaceDE w:val="0"/>
      <w:autoSpaceDN w:val="0"/>
      <w:spacing w:after="0" w:line="240" w:lineRule="auto"/>
      <w:jc w:val="center"/>
      <w:outlineLvl w:val="4"/>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C64BED"/>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paragraph" w:customStyle="1" w:styleId="71">
    <w:name w:val="заголовок 7"/>
    <w:basedOn w:val="a"/>
    <w:next w:val="a"/>
    <w:rsid w:val="00C64BED"/>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lang w:eastAsia="ru-RU"/>
    </w:rPr>
  </w:style>
  <w:style w:type="paragraph" w:customStyle="1" w:styleId="81">
    <w:name w:val="заголовок 8"/>
    <w:basedOn w:val="a"/>
    <w:next w:val="a"/>
    <w:rsid w:val="00C64BED"/>
    <w:pPr>
      <w:keepNext/>
      <w:autoSpaceDE w:val="0"/>
      <w:autoSpaceDN w:val="0"/>
      <w:spacing w:after="0" w:line="240" w:lineRule="auto"/>
      <w:jc w:val="both"/>
      <w:outlineLvl w:val="7"/>
    </w:pPr>
    <w:rPr>
      <w:rFonts w:ascii="Times New Roman" w:eastAsia="Times New Roman" w:hAnsi="Times New Roman" w:cs="Times New Roman"/>
      <w:i/>
      <w:iCs/>
      <w:sz w:val="24"/>
      <w:szCs w:val="24"/>
      <w:lang w:eastAsia="ru-RU"/>
    </w:rPr>
  </w:style>
  <w:style w:type="character" w:customStyle="1" w:styleId="afffb">
    <w:name w:val="Основной шрифт"/>
    <w:rsid w:val="00C64BED"/>
  </w:style>
  <w:style w:type="character" w:customStyle="1" w:styleId="afffc">
    <w:name w:val="номер страницы"/>
    <w:rsid w:val="00C64BED"/>
    <w:rPr>
      <w:rFonts w:cs="Times New Roman"/>
    </w:rPr>
  </w:style>
  <w:style w:type="paragraph" w:styleId="afffd">
    <w:name w:val="Block Text"/>
    <w:basedOn w:val="a"/>
    <w:rsid w:val="00C64BED"/>
    <w:pPr>
      <w:autoSpaceDE w:val="0"/>
      <w:autoSpaceDN w:val="0"/>
      <w:spacing w:after="0" w:line="360" w:lineRule="auto"/>
      <w:ind w:left="-57" w:right="57" w:firstLine="483"/>
      <w:jc w:val="both"/>
    </w:pPr>
    <w:rPr>
      <w:rFonts w:ascii="Times New Roman" w:eastAsia="Times New Roman" w:hAnsi="Times New Roman" w:cs="Times New Roman"/>
      <w:sz w:val="28"/>
      <w:szCs w:val="28"/>
      <w:lang w:eastAsia="ru-RU"/>
    </w:rPr>
  </w:style>
  <w:style w:type="paragraph" w:customStyle="1" w:styleId="afffe">
    <w:name w:val="текст сноски"/>
    <w:basedOn w:val="a"/>
    <w:rsid w:val="00C64BE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
    <w:name w:val="знак сноски"/>
    <w:rsid w:val="00C64BED"/>
    <w:rPr>
      <w:rFonts w:cs="Times New Roman"/>
      <w:vertAlign w:val="superscript"/>
    </w:rPr>
  </w:style>
  <w:style w:type="paragraph" w:customStyle="1" w:styleId="BodyText21">
    <w:name w:val="Body Text 21"/>
    <w:basedOn w:val="a"/>
    <w:rsid w:val="00C64BED"/>
    <w:pPr>
      <w:autoSpaceDE w:val="0"/>
      <w:autoSpaceDN w:val="0"/>
      <w:spacing w:after="0" w:line="360" w:lineRule="auto"/>
      <w:jc w:val="both"/>
    </w:pPr>
    <w:rPr>
      <w:rFonts w:ascii="Times New Roman" w:eastAsia="Times New Roman" w:hAnsi="Times New Roman" w:cs="Times New Roman"/>
      <w:sz w:val="24"/>
      <w:szCs w:val="24"/>
      <w:lang w:eastAsia="ru-RU"/>
    </w:rPr>
  </w:style>
  <w:style w:type="character" w:customStyle="1" w:styleId="WW8Num1z0">
    <w:name w:val="WW8Num1z0"/>
    <w:rsid w:val="00C64BED"/>
    <w:rPr>
      <w:rFonts w:ascii="Wingdings" w:hAnsi="Wingdings"/>
    </w:rPr>
  </w:style>
  <w:style w:type="character" w:customStyle="1" w:styleId="WW8Num1z1">
    <w:name w:val="WW8Num1z1"/>
    <w:rsid w:val="00C64BED"/>
    <w:rPr>
      <w:rFonts w:ascii="Courier New" w:hAnsi="Courier New" w:cs="Courier New"/>
    </w:rPr>
  </w:style>
  <w:style w:type="character" w:customStyle="1" w:styleId="WW8Num1z3">
    <w:name w:val="WW8Num1z3"/>
    <w:rsid w:val="00C64BED"/>
    <w:rPr>
      <w:rFonts w:ascii="Symbol" w:hAnsi="Symbol"/>
    </w:rPr>
  </w:style>
  <w:style w:type="character" w:customStyle="1" w:styleId="WW8Num2z0">
    <w:name w:val="WW8Num2z0"/>
    <w:rsid w:val="00C64BED"/>
    <w:rPr>
      <w:rFonts w:ascii="Wingdings" w:hAnsi="Wingdings"/>
    </w:rPr>
  </w:style>
  <w:style w:type="character" w:customStyle="1" w:styleId="WW8Num2z1">
    <w:name w:val="WW8Num2z1"/>
    <w:rsid w:val="00C64BED"/>
    <w:rPr>
      <w:rFonts w:ascii="Courier New" w:hAnsi="Courier New" w:cs="Courier New"/>
    </w:rPr>
  </w:style>
  <w:style w:type="character" w:customStyle="1" w:styleId="WW8Num2z3">
    <w:name w:val="WW8Num2z3"/>
    <w:rsid w:val="00C64BED"/>
    <w:rPr>
      <w:rFonts w:ascii="Symbol" w:hAnsi="Symbol"/>
    </w:rPr>
  </w:style>
  <w:style w:type="character" w:customStyle="1" w:styleId="WW8Num4z0">
    <w:name w:val="WW8Num4z0"/>
    <w:rsid w:val="00C64BED"/>
    <w:rPr>
      <w:rFonts w:ascii="Wingdings" w:hAnsi="Wingdings"/>
    </w:rPr>
  </w:style>
  <w:style w:type="character" w:customStyle="1" w:styleId="WW8Num4z1">
    <w:name w:val="WW8Num4z1"/>
    <w:rsid w:val="00C64BED"/>
    <w:rPr>
      <w:rFonts w:ascii="Courier New" w:hAnsi="Courier New" w:cs="Courier New"/>
    </w:rPr>
  </w:style>
  <w:style w:type="character" w:customStyle="1" w:styleId="WW8Num4z3">
    <w:name w:val="WW8Num4z3"/>
    <w:rsid w:val="00C64BED"/>
    <w:rPr>
      <w:rFonts w:ascii="Symbol" w:hAnsi="Symbol"/>
    </w:rPr>
  </w:style>
  <w:style w:type="character" w:customStyle="1" w:styleId="WW8Num6z0">
    <w:name w:val="WW8Num6z0"/>
    <w:rsid w:val="00C64BED"/>
    <w:rPr>
      <w:rFonts w:ascii="Symbol" w:hAnsi="Symbol"/>
    </w:rPr>
  </w:style>
  <w:style w:type="character" w:customStyle="1" w:styleId="WW8Num6z1">
    <w:name w:val="WW8Num6z1"/>
    <w:rsid w:val="00C64BED"/>
    <w:rPr>
      <w:rFonts w:ascii="Courier New" w:hAnsi="Courier New" w:cs="Courier New"/>
    </w:rPr>
  </w:style>
  <w:style w:type="character" w:customStyle="1" w:styleId="WW8Num6z2">
    <w:name w:val="WW8Num6z2"/>
    <w:rsid w:val="00C64BED"/>
    <w:rPr>
      <w:rFonts w:ascii="Wingdings" w:hAnsi="Wingdings"/>
    </w:rPr>
  </w:style>
  <w:style w:type="character" w:customStyle="1" w:styleId="WW8Num7z0">
    <w:name w:val="WW8Num7z0"/>
    <w:rsid w:val="00C64BED"/>
    <w:rPr>
      <w:rFonts w:ascii="Wingdings" w:hAnsi="Wingdings"/>
    </w:rPr>
  </w:style>
  <w:style w:type="character" w:customStyle="1" w:styleId="WW8Num7z1">
    <w:name w:val="WW8Num7z1"/>
    <w:rsid w:val="00C64BED"/>
    <w:rPr>
      <w:rFonts w:ascii="Courier New" w:hAnsi="Courier New" w:cs="Courier New"/>
    </w:rPr>
  </w:style>
  <w:style w:type="character" w:customStyle="1" w:styleId="WW8Num7z3">
    <w:name w:val="WW8Num7z3"/>
    <w:rsid w:val="00C64BED"/>
    <w:rPr>
      <w:rFonts w:ascii="Symbol" w:hAnsi="Symbol"/>
    </w:rPr>
  </w:style>
  <w:style w:type="character" w:customStyle="1" w:styleId="WW8Num8z0">
    <w:name w:val="WW8Num8z0"/>
    <w:rsid w:val="00C64BED"/>
    <w:rPr>
      <w:rFonts w:ascii="Symbol" w:hAnsi="Symbol"/>
    </w:rPr>
  </w:style>
  <w:style w:type="character" w:customStyle="1" w:styleId="WW8Num8z1">
    <w:name w:val="WW8Num8z1"/>
    <w:rsid w:val="00C64BED"/>
    <w:rPr>
      <w:rFonts w:ascii="Courier New" w:hAnsi="Courier New" w:cs="Courier New"/>
    </w:rPr>
  </w:style>
  <w:style w:type="character" w:customStyle="1" w:styleId="WW8Num8z2">
    <w:name w:val="WW8Num8z2"/>
    <w:rsid w:val="00C64BED"/>
    <w:rPr>
      <w:rFonts w:ascii="Wingdings" w:hAnsi="Wingdings"/>
    </w:rPr>
  </w:style>
  <w:style w:type="character" w:customStyle="1" w:styleId="WW8Num10z0">
    <w:name w:val="WW8Num10z0"/>
    <w:rsid w:val="00C64BED"/>
    <w:rPr>
      <w:rFonts w:ascii="Symbol" w:hAnsi="Symbol"/>
    </w:rPr>
  </w:style>
  <w:style w:type="character" w:customStyle="1" w:styleId="WW8Num10z1">
    <w:name w:val="WW8Num10z1"/>
    <w:rsid w:val="00C64BED"/>
    <w:rPr>
      <w:rFonts w:ascii="Courier New" w:hAnsi="Courier New" w:cs="Courier New"/>
    </w:rPr>
  </w:style>
  <w:style w:type="character" w:customStyle="1" w:styleId="WW8Num10z2">
    <w:name w:val="WW8Num10z2"/>
    <w:rsid w:val="00C64BED"/>
    <w:rPr>
      <w:rFonts w:ascii="Wingdings" w:hAnsi="Wingdings"/>
    </w:rPr>
  </w:style>
  <w:style w:type="character" w:customStyle="1" w:styleId="WW8Num11z0">
    <w:name w:val="WW8Num11z0"/>
    <w:rsid w:val="00C64BED"/>
    <w:rPr>
      <w:rFonts w:ascii="Wingdings" w:hAnsi="Wingdings"/>
    </w:rPr>
  </w:style>
  <w:style w:type="character" w:customStyle="1" w:styleId="WW8Num11z1">
    <w:name w:val="WW8Num11z1"/>
    <w:rsid w:val="00C64BED"/>
    <w:rPr>
      <w:rFonts w:ascii="Courier New" w:hAnsi="Courier New" w:cs="Courier New"/>
    </w:rPr>
  </w:style>
  <w:style w:type="character" w:customStyle="1" w:styleId="WW8Num11z3">
    <w:name w:val="WW8Num11z3"/>
    <w:rsid w:val="00C64BED"/>
    <w:rPr>
      <w:rFonts w:ascii="Symbol" w:hAnsi="Symbol"/>
    </w:rPr>
  </w:style>
  <w:style w:type="character" w:customStyle="1" w:styleId="WW8Num12z0">
    <w:name w:val="WW8Num12z0"/>
    <w:rsid w:val="00C64BED"/>
    <w:rPr>
      <w:rFonts w:ascii="Wingdings" w:hAnsi="Wingdings"/>
    </w:rPr>
  </w:style>
  <w:style w:type="character" w:customStyle="1" w:styleId="WW8Num12z1">
    <w:name w:val="WW8Num12z1"/>
    <w:rsid w:val="00C64BED"/>
    <w:rPr>
      <w:rFonts w:ascii="Courier New" w:hAnsi="Courier New" w:cs="Courier New"/>
    </w:rPr>
  </w:style>
  <w:style w:type="character" w:customStyle="1" w:styleId="WW8Num12z3">
    <w:name w:val="WW8Num12z3"/>
    <w:rsid w:val="00C64BED"/>
    <w:rPr>
      <w:rFonts w:ascii="Symbol" w:hAnsi="Symbol"/>
    </w:rPr>
  </w:style>
  <w:style w:type="character" w:customStyle="1" w:styleId="WW8Num14z0">
    <w:name w:val="WW8Num14z0"/>
    <w:rsid w:val="00C64BED"/>
    <w:rPr>
      <w:rFonts w:ascii="Wingdings" w:hAnsi="Wingdings"/>
    </w:rPr>
  </w:style>
  <w:style w:type="character" w:customStyle="1" w:styleId="WW8Num14z1">
    <w:name w:val="WW8Num14z1"/>
    <w:rsid w:val="00C64BED"/>
    <w:rPr>
      <w:rFonts w:ascii="Courier New" w:hAnsi="Courier New" w:cs="Courier New"/>
    </w:rPr>
  </w:style>
  <w:style w:type="character" w:customStyle="1" w:styleId="WW8Num14z3">
    <w:name w:val="WW8Num14z3"/>
    <w:rsid w:val="00C64BED"/>
    <w:rPr>
      <w:rFonts w:ascii="Symbol" w:hAnsi="Symbol"/>
    </w:rPr>
  </w:style>
  <w:style w:type="character" w:customStyle="1" w:styleId="WW8Num15z0">
    <w:name w:val="WW8Num15z0"/>
    <w:rsid w:val="00C64BED"/>
    <w:rPr>
      <w:rFonts w:ascii="Wingdings" w:hAnsi="Wingdings"/>
    </w:rPr>
  </w:style>
  <w:style w:type="character" w:customStyle="1" w:styleId="WW8Num15z1">
    <w:name w:val="WW8Num15z1"/>
    <w:rsid w:val="00C64BED"/>
    <w:rPr>
      <w:rFonts w:ascii="Courier New" w:hAnsi="Courier New" w:cs="Courier New"/>
    </w:rPr>
  </w:style>
  <w:style w:type="character" w:customStyle="1" w:styleId="WW8Num15z3">
    <w:name w:val="WW8Num15z3"/>
    <w:rsid w:val="00C64BED"/>
    <w:rPr>
      <w:rFonts w:ascii="Symbol" w:hAnsi="Symbol"/>
    </w:rPr>
  </w:style>
  <w:style w:type="character" w:customStyle="1" w:styleId="WW8Num19z0">
    <w:name w:val="WW8Num19z0"/>
    <w:rsid w:val="00C64BED"/>
    <w:rPr>
      <w:rFonts w:ascii="Wingdings" w:hAnsi="Wingdings"/>
    </w:rPr>
  </w:style>
  <w:style w:type="character" w:customStyle="1" w:styleId="WW8Num19z1">
    <w:name w:val="WW8Num19z1"/>
    <w:rsid w:val="00C64BED"/>
    <w:rPr>
      <w:rFonts w:ascii="Courier New" w:hAnsi="Courier New" w:cs="Courier New"/>
    </w:rPr>
  </w:style>
  <w:style w:type="character" w:customStyle="1" w:styleId="WW8Num19z3">
    <w:name w:val="WW8Num19z3"/>
    <w:rsid w:val="00C64BED"/>
    <w:rPr>
      <w:rFonts w:ascii="Symbol" w:hAnsi="Symbol"/>
    </w:rPr>
  </w:style>
  <w:style w:type="character" w:customStyle="1" w:styleId="WW8Num21z0">
    <w:name w:val="WW8Num21z0"/>
    <w:rsid w:val="00C64BED"/>
    <w:rPr>
      <w:rFonts w:ascii="Wingdings" w:hAnsi="Wingdings"/>
    </w:rPr>
  </w:style>
  <w:style w:type="character" w:customStyle="1" w:styleId="WW8Num21z1">
    <w:name w:val="WW8Num21z1"/>
    <w:rsid w:val="00C64BED"/>
    <w:rPr>
      <w:rFonts w:ascii="Courier New" w:hAnsi="Courier New" w:cs="Courier New"/>
    </w:rPr>
  </w:style>
  <w:style w:type="character" w:customStyle="1" w:styleId="WW8Num21z3">
    <w:name w:val="WW8Num21z3"/>
    <w:rsid w:val="00C64BED"/>
    <w:rPr>
      <w:rFonts w:ascii="Symbol" w:hAnsi="Symbol"/>
    </w:rPr>
  </w:style>
  <w:style w:type="character" w:customStyle="1" w:styleId="WW8Num22z0">
    <w:name w:val="WW8Num22z0"/>
    <w:rsid w:val="00C64BED"/>
    <w:rPr>
      <w:rFonts w:ascii="Wingdings" w:hAnsi="Wingdings"/>
    </w:rPr>
  </w:style>
  <w:style w:type="character" w:customStyle="1" w:styleId="WW8Num22z1">
    <w:name w:val="WW8Num22z1"/>
    <w:rsid w:val="00C64BED"/>
    <w:rPr>
      <w:rFonts w:ascii="Courier New" w:hAnsi="Courier New" w:cs="Courier New"/>
    </w:rPr>
  </w:style>
  <w:style w:type="character" w:customStyle="1" w:styleId="WW8Num22z3">
    <w:name w:val="WW8Num22z3"/>
    <w:rsid w:val="00C64BED"/>
    <w:rPr>
      <w:rFonts w:ascii="Symbol" w:hAnsi="Symbol"/>
    </w:rPr>
  </w:style>
  <w:style w:type="character" w:customStyle="1" w:styleId="WW8Num24z0">
    <w:name w:val="WW8Num24z0"/>
    <w:rsid w:val="00C64BED"/>
    <w:rPr>
      <w:rFonts w:ascii="Wingdings" w:hAnsi="Wingdings"/>
    </w:rPr>
  </w:style>
  <w:style w:type="character" w:customStyle="1" w:styleId="WW8Num24z1">
    <w:name w:val="WW8Num24z1"/>
    <w:rsid w:val="00C64BED"/>
    <w:rPr>
      <w:rFonts w:ascii="Courier New" w:hAnsi="Courier New" w:cs="Courier New"/>
    </w:rPr>
  </w:style>
  <w:style w:type="character" w:customStyle="1" w:styleId="WW8Num24z3">
    <w:name w:val="WW8Num24z3"/>
    <w:rsid w:val="00C64BED"/>
    <w:rPr>
      <w:rFonts w:ascii="Symbol" w:hAnsi="Symbol"/>
    </w:rPr>
  </w:style>
  <w:style w:type="character" w:customStyle="1" w:styleId="WW8Num25z0">
    <w:name w:val="WW8Num25z0"/>
    <w:rsid w:val="00C64BED"/>
    <w:rPr>
      <w:rFonts w:ascii="Wingdings" w:hAnsi="Wingdings"/>
    </w:rPr>
  </w:style>
  <w:style w:type="character" w:customStyle="1" w:styleId="WW8Num25z1">
    <w:name w:val="WW8Num25z1"/>
    <w:rsid w:val="00C64BED"/>
    <w:rPr>
      <w:rFonts w:ascii="Courier New" w:hAnsi="Courier New" w:cs="Courier New"/>
    </w:rPr>
  </w:style>
  <w:style w:type="character" w:customStyle="1" w:styleId="WW8Num25z3">
    <w:name w:val="WW8Num25z3"/>
    <w:rsid w:val="00C64BED"/>
    <w:rPr>
      <w:rFonts w:ascii="Symbol" w:hAnsi="Symbol"/>
    </w:rPr>
  </w:style>
  <w:style w:type="character" w:customStyle="1" w:styleId="WW8Num27z0">
    <w:name w:val="WW8Num27z0"/>
    <w:rsid w:val="00C64BED"/>
    <w:rPr>
      <w:rFonts w:ascii="Wingdings" w:hAnsi="Wingdings"/>
    </w:rPr>
  </w:style>
  <w:style w:type="character" w:customStyle="1" w:styleId="WW8Num27z1">
    <w:name w:val="WW8Num27z1"/>
    <w:rsid w:val="00C64BED"/>
    <w:rPr>
      <w:rFonts w:ascii="Courier New" w:hAnsi="Courier New" w:cs="Courier New"/>
    </w:rPr>
  </w:style>
  <w:style w:type="character" w:customStyle="1" w:styleId="WW8Num27z3">
    <w:name w:val="WW8Num27z3"/>
    <w:rsid w:val="00C64BED"/>
    <w:rPr>
      <w:rFonts w:ascii="Symbol" w:hAnsi="Symbol"/>
    </w:rPr>
  </w:style>
  <w:style w:type="character" w:customStyle="1" w:styleId="WW8Num28z0">
    <w:name w:val="WW8Num28z0"/>
    <w:rsid w:val="00C64BED"/>
    <w:rPr>
      <w:rFonts w:ascii="Wingdings" w:hAnsi="Wingdings"/>
    </w:rPr>
  </w:style>
  <w:style w:type="character" w:customStyle="1" w:styleId="WW8Num28z1">
    <w:name w:val="WW8Num28z1"/>
    <w:rsid w:val="00C64BED"/>
    <w:rPr>
      <w:rFonts w:ascii="Courier New" w:hAnsi="Courier New" w:cs="Courier New"/>
    </w:rPr>
  </w:style>
  <w:style w:type="character" w:customStyle="1" w:styleId="WW8Num28z3">
    <w:name w:val="WW8Num28z3"/>
    <w:rsid w:val="00C64BED"/>
    <w:rPr>
      <w:rFonts w:ascii="Symbol" w:hAnsi="Symbol"/>
    </w:rPr>
  </w:style>
  <w:style w:type="character" w:customStyle="1" w:styleId="WW8Num29z0">
    <w:name w:val="WW8Num29z0"/>
    <w:rsid w:val="00C64BED"/>
    <w:rPr>
      <w:rFonts w:ascii="Wingdings" w:hAnsi="Wingdings"/>
    </w:rPr>
  </w:style>
  <w:style w:type="character" w:customStyle="1" w:styleId="WW8Num29z1">
    <w:name w:val="WW8Num29z1"/>
    <w:rsid w:val="00C64BED"/>
    <w:rPr>
      <w:rFonts w:ascii="Courier New" w:hAnsi="Courier New" w:cs="Courier New"/>
    </w:rPr>
  </w:style>
  <w:style w:type="character" w:customStyle="1" w:styleId="WW8Num29z3">
    <w:name w:val="WW8Num29z3"/>
    <w:rsid w:val="00C64BED"/>
    <w:rPr>
      <w:rFonts w:ascii="Symbol" w:hAnsi="Symbol"/>
    </w:rPr>
  </w:style>
  <w:style w:type="character" w:customStyle="1" w:styleId="WW8Num31z0">
    <w:name w:val="WW8Num31z0"/>
    <w:rsid w:val="00C64BED"/>
    <w:rPr>
      <w:rFonts w:ascii="Wingdings" w:hAnsi="Wingdings"/>
    </w:rPr>
  </w:style>
  <w:style w:type="character" w:customStyle="1" w:styleId="WW8Num31z1">
    <w:name w:val="WW8Num31z1"/>
    <w:rsid w:val="00C64BED"/>
    <w:rPr>
      <w:rFonts w:ascii="Courier New" w:hAnsi="Courier New" w:cs="Courier New"/>
    </w:rPr>
  </w:style>
  <w:style w:type="character" w:customStyle="1" w:styleId="WW8Num31z3">
    <w:name w:val="WW8Num31z3"/>
    <w:rsid w:val="00C64BED"/>
    <w:rPr>
      <w:rFonts w:ascii="Symbol" w:hAnsi="Symbol"/>
    </w:rPr>
  </w:style>
  <w:style w:type="character" w:customStyle="1" w:styleId="WW8Num32z0">
    <w:name w:val="WW8Num32z0"/>
    <w:rsid w:val="00C64BED"/>
    <w:rPr>
      <w:rFonts w:ascii="Wingdings" w:hAnsi="Wingdings"/>
    </w:rPr>
  </w:style>
  <w:style w:type="character" w:customStyle="1" w:styleId="WW8Num32z1">
    <w:name w:val="WW8Num32z1"/>
    <w:rsid w:val="00C64BED"/>
    <w:rPr>
      <w:rFonts w:ascii="Courier New" w:hAnsi="Courier New" w:cs="Courier New"/>
    </w:rPr>
  </w:style>
  <w:style w:type="character" w:customStyle="1" w:styleId="WW8Num32z3">
    <w:name w:val="WW8Num32z3"/>
    <w:rsid w:val="00C64BED"/>
    <w:rPr>
      <w:rFonts w:ascii="Symbol" w:hAnsi="Symbol"/>
    </w:rPr>
  </w:style>
  <w:style w:type="character" w:customStyle="1" w:styleId="WW8Num33z0">
    <w:name w:val="WW8Num33z0"/>
    <w:rsid w:val="00C64BED"/>
    <w:rPr>
      <w:rFonts w:ascii="Wingdings" w:hAnsi="Wingdings"/>
    </w:rPr>
  </w:style>
  <w:style w:type="character" w:customStyle="1" w:styleId="WW8Num33z1">
    <w:name w:val="WW8Num33z1"/>
    <w:rsid w:val="00C64BED"/>
    <w:rPr>
      <w:rFonts w:ascii="Courier New" w:hAnsi="Courier New" w:cs="Courier New"/>
    </w:rPr>
  </w:style>
  <w:style w:type="character" w:customStyle="1" w:styleId="WW8Num33z3">
    <w:name w:val="WW8Num33z3"/>
    <w:rsid w:val="00C64BED"/>
    <w:rPr>
      <w:rFonts w:ascii="Symbol" w:hAnsi="Symbol"/>
    </w:rPr>
  </w:style>
  <w:style w:type="character" w:customStyle="1" w:styleId="WW8Num34z0">
    <w:name w:val="WW8Num34z0"/>
    <w:rsid w:val="00C64BED"/>
    <w:rPr>
      <w:rFonts w:ascii="Wingdings" w:hAnsi="Wingdings"/>
    </w:rPr>
  </w:style>
  <w:style w:type="character" w:customStyle="1" w:styleId="WW8Num34z1">
    <w:name w:val="WW8Num34z1"/>
    <w:rsid w:val="00C64BED"/>
    <w:rPr>
      <w:rFonts w:ascii="Courier New" w:hAnsi="Courier New" w:cs="Courier New"/>
    </w:rPr>
  </w:style>
  <w:style w:type="character" w:customStyle="1" w:styleId="WW8Num34z3">
    <w:name w:val="WW8Num34z3"/>
    <w:rsid w:val="00C64BED"/>
    <w:rPr>
      <w:rFonts w:ascii="Symbol" w:hAnsi="Symbol"/>
    </w:rPr>
  </w:style>
  <w:style w:type="character" w:customStyle="1" w:styleId="WW8Num35z0">
    <w:name w:val="WW8Num35z0"/>
    <w:rsid w:val="00C64BED"/>
    <w:rPr>
      <w:rFonts w:ascii="Wingdings" w:hAnsi="Wingdings"/>
    </w:rPr>
  </w:style>
  <w:style w:type="character" w:customStyle="1" w:styleId="WW8Num35z1">
    <w:name w:val="WW8Num35z1"/>
    <w:rsid w:val="00C64BED"/>
    <w:rPr>
      <w:rFonts w:ascii="Courier New" w:hAnsi="Courier New" w:cs="Courier New"/>
    </w:rPr>
  </w:style>
  <w:style w:type="character" w:customStyle="1" w:styleId="WW8Num35z3">
    <w:name w:val="WW8Num35z3"/>
    <w:rsid w:val="00C64BED"/>
    <w:rPr>
      <w:rFonts w:ascii="Symbol" w:hAnsi="Symbol"/>
    </w:rPr>
  </w:style>
  <w:style w:type="character" w:customStyle="1" w:styleId="WW8Num36z0">
    <w:name w:val="WW8Num36z0"/>
    <w:rsid w:val="00C64BED"/>
    <w:rPr>
      <w:rFonts w:ascii="Symbol" w:hAnsi="Symbol"/>
    </w:rPr>
  </w:style>
  <w:style w:type="character" w:customStyle="1" w:styleId="WW8Num36z1">
    <w:name w:val="WW8Num36z1"/>
    <w:rsid w:val="00C64BED"/>
    <w:rPr>
      <w:rFonts w:ascii="Courier New" w:hAnsi="Courier New" w:cs="Courier New"/>
    </w:rPr>
  </w:style>
  <w:style w:type="character" w:customStyle="1" w:styleId="WW8Num36z2">
    <w:name w:val="WW8Num36z2"/>
    <w:rsid w:val="00C64BED"/>
    <w:rPr>
      <w:rFonts w:ascii="Wingdings" w:hAnsi="Wingdings"/>
    </w:rPr>
  </w:style>
  <w:style w:type="character" w:customStyle="1" w:styleId="WW8Num37z0">
    <w:name w:val="WW8Num37z0"/>
    <w:rsid w:val="00C64BED"/>
    <w:rPr>
      <w:rFonts w:ascii="Wingdings" w:hAnsi="Wingdings"/>
    </w:rPr>
  </w:style>
  <w:style w:type="character" w:customStyle="1" w:styleId="WW8Num37z1">
    <w:name w:val="WW8Num37z1"/>
    <w:rsid w:val="00C64BED"/>
    <w:rPr>
      <w:rFonts w:ascii="Courier New" w:hAnsi="Courier New" w:cs="Courier New"/>
    </w:rPr>
  </w:style>
  <w:style w:type="character" w:customStyle="1" w:styleId="WW8Num37z3">
    <w:name w:val="WW8Num37z3"/>
    <w:rsid w:val="00C64BED"/>
    <w:rPr>
      <w:rFonts w:ascii="Symbol" w:hAnsi="Symbol"/>
    </w:rPr>
  </w:style>
  <w:style w:type="character" w:customStyle="1" w:styleId="17">
    <w:name w:val="Основной шрифт абзаца1"/>
    <w:rsid w:val="00C64BED"/>
  </w:style>
  <w:style w:type="character" w:customStyle="1" w:styleId="affff0">
    <w:name w:val="Символ нумерации"/>
    <w:rsid w:val="00C64BED"/>
  </w:style>
  <w:style w:type="character" w:customStyle="1" w:styleId="affff1">
    <w:name w:val="Маркеры списка"/>
    <w:rsid w:val="00C64BED"/>
    <w:rPr>
      <w:rFonts w:ascii="OpenSymbol" w:eastAsia="OpenSymbol" w:hAnsi="OpenSymbol" w:cs="OpenSymbol"/>
    </w:rPr>
  </w:style>
  <w:style w:type="paragraph" w:styleId="affff2">
    <w:name w:val="Title"/>
    <w:basedOn w:val="a"/>
    <w:next w:val="af"/>
    <w:link w:val="affff3"/>
    <w:rsid w:val="00C64BED"/>
    <w:pPr>
      <w:keepNext/>
      <w:spacing w:before="240" w:after="120" w:line="276" w:lineRule="auto"/>
    </w:pPr>
    <w:rPr>
      <w:rFonts w:ascii="Liberation Sans" w:eastAsia="DejaVu Sans" w:hAnsi="Liberation Sans" w:cs="DejaVu Sans"/>
      <w:sz w:val="28"/>
      <w:szCs w:val="28"/>
      <w:lang w:eastAsia="ar-SA"/>
    </w:rPr>
  </w:style>
  <w:style w:type="character" w:customStyle="1" w:styleId="affff3">
    <w:name w:val="Заголовок Знак"/>
    <w:basedOn w:val="a0"/>
    <w:link w:val="affff2"/>
    <w:rsid w:val="00C64BED"/>
    <w:rPr>
      <w:rFonts w:ascii="Liberation Sans" w:eastAsia="DejaVu Sans" w:hAnsi="Liberation Sans" w:cs="DejaVu Sans"/>
      <w:sz w:val="28"/>
      <w:szCs w:val="28"/>
      <w:lang w:eastAsia="ar-SA"/>
    </w:rPr>
  </w:style>
  <w:style w:type="paragraph" w:styleId="affff4">
    <w:name w:val="List"/>
    <w:basedOn w:val="af"/>
    <w:rsid w:val="00C64BED"/>
    <w:pPr>
      <w:spacing w:line="276" w:lineRule="auto"/>
    </w:pPr>
    <w:rPr>
      <w:rFonts w:ascii="Calibri" w:eastAsia="Calibri" w:hAnsi="Calibri"/>
      <w:sz w:val="22"/>
      <w:szCs w:val="22"/>
      <w:lang w:eastAsia="ar-SA"/>
    </w:rPr>
  </w:style>
  <w:style w:type="paragraph" w:customStyle="1" w:styleId="18">
    <w:name w:val="Название1"/>
    <w:basedOn w:val="a"/>
    <w:rsid w:val="00C64BED"/>
    <w:pPr>
      <w:suppressLineNumbers/>
      <w:spacing w:before="120" w:after="120" w:line="276" w:lineRule="auto"/>
    </w:pPr>
    <w:rPr>
      <w:rFonts w:ascii="Calibri" w:eastAsia="Calibri" w:hAnsi="Calibri" w:cs="Calibri"/>
      <w:i/>
      <w:iCs/>
      <w:sz w:val="24"/>
      <w:szCs w:val="24"/>
      <w:lang w:eastAsia="ar-SA"/>
    </w:rPr>
  </w:style>
  <w:style w:type="paragraph" w:customStyle="1" w:styleId="19">
    <w:name w:val="Указатель1"/>
    <w:basedOn w:val="a"/>
    <w:rsid w:val="00C64BED"/>
    <w:pPr>
      <w:suppressLineNumbers/>
      <w:spacing w:after="200" w:line="276" w:lineRule="auto"/>
    </w:pPr>
    <w:rPr>
      <w:rFonts w:ascii="Calibri" w:eastAsia="Calibri" w:hAnsi="Calibri" w:cs="Calibri"/>
      <w:lang w:eastAsia="ar-SA"/>
    </w:rPr>
  </w:style>
  <w:style w:type="character" w:customStyle="1" w:styleId="1a">
    <w:name w:val="Верхний колонтитул Знак1"/>
    <w:rsid w:val="00C64BED"/>
    <w:rPr>
      <w:rFonts w:ascii="Calibri" w:eastAsia="Calibri" w:hAnsi="Calibri" w:cs="Calibri"/>
      <w:sz w:val="22"/>
      <w:szCs w:val="22"/>
      <w:lang w:eastAsia="ar-SA"/>
    </w:rPr>
  </w:style>
  <w:style w:type="character" w:customStyle="1" w:styleId="1b">
    <w:name w:val="Нижний колонтитул Знак1"/>
    <w:rsid w:val="00C64BED"/>
    <w:rPr>
      <w:rFonts w:ascii="Calibri" w:eastAsia="Calibri" w:hAnsi="Calibri" w:cs="Calibri"/>
      <w:sz w:val="22"/>
      <w:szCs w:val="22"/>
      <w:lang w:eastAsia="ar-SA"/>
    </w:rPr>
  </w:style>
  <w:style w:type="character" w:customStyle="1" w:styleId="1c">
    <w:name w:val="Основной текст с отступом Знак1"/>
    <w:rsid w:val="00C64BED"/>
    <w:rPr>
      <w:rFonts w:cs="Calibri"/>
      <w:sz w:val="28"/>
      <w:szCs w:val="24"/>
      <w:lang w:eastAsia="ar-SA"/>
    </w:rPr>
  </w:style>
  <w:style w:type="paragraph" w:customStyle="1" w:styleId="affff5">
    <w:name w:val="Заголовок таблицы"/>
    <w:basedOn w:val="affc"/>
    <w:rsid w:val="00C64BED"/>
    <w:pPr>
      <w:widowControl/>
      <w:suppressAutoHyphens w:val="0"/>
      <w:spacing w:after="200" w:line="276" w:lineRule="auto"/>
      <w:jc w:val="center"/>
    </w:pPr>
    <w:rPr>
      <w:rFonts w:ascii="Calibri" w:eastAsia="Calibri" w:hAnsi="Calibri" w:cs="Calibri"/>
      <w:b/>
      <w:bCs/>
      <w:sz w:val="22"/>
      <w:szCs w:val="22"/>
      <w:lang w:eastAsia="ar-SA"/>
    </w:rPr>
  </w:style>
  <w:style w:type="paragraph" w:customStyle="1" w:styleId="1d">
    <w:name w:val="Обычный1"/>
    <w:rsid w:val="00C64BED"/>
    <w:pPr>
      <w:widowControl w:val="0"/>
      <w:snapToGrid w:val="0"/>
      <w:spacing w:after="0" w:line="240" w:lineRule="auto"/>
    </w:pPr>
    <w:rPr>
      <w:rFonts w:ascii="Times New Roman" w:eastAsia="Times New Roman" w:hAnsi="Times New Roman" w:cs="Times New Roman"/>
      <w:sz w:val="24"/>
      <w:szCs w:val="20"/>
      <w:lang w:eastAsia="ru-RU"/>
    </w:rPr>
  </w:style>
  <w:style w:type="character" w:styleId="affff6">
    <w:name w:val="endnote reference"/>
    <w:semiHidden/>
    <w:rsid w:val="00C64BED"/>
    <w:rPr>
      <w:vertAlign w:val="superscript"/>
    </w:rPr>
  </w:style>
  <w:style w:type="table" w:customStyle="1" w:styleId="1e">
    <w:name w:val="Сетка таблицы1"/>
    <w:basedOn w:val="a1"/>
    <w:next w:val="aa"/>
    <w:rsid w:val="00C64B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a"/>
    <w:rsid w:val="00C64B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semiHidden/>
    <w:unhideWhenUsed/>
    <w:rsid w:val="00C64BED"/>
  </w:style>
  <w:style w:type="character" w:styleId="affff7">
    <w:name w:val="FollowedHyperlink"/>
    <w:rsid w:val="00C64BED"/>
    <w:rPr>
      <w:color w:val="800080"/>
      <w:u w:val="single"/>
    </w:rPr>
  </w:style>
  <w:style w:type="paragraph" w:customStyle="1" w:styleId="52">
    <w:name w:val="Название5"/>
    <w:basedOn w:val="a"/>
    <w:rsid w:val="00C64BE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53">
    <w:name w:val="Указатель5"/>
    <w:basedOn w:val="a"/>
    <w:rsid w:val="00C64BE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C64BE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43">
    <w:name w:val="Указатель4"/>
    <w:basedOn w:val="a"/>
    <w:rsid w:val="00C64BE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8">
    <w:name w:val="Горизонтальная линия"/>
    <w:basedOn w:val="a"/>
    <w:next w:val="af"/>
    <w:rsid w:val="00C64BED"/>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38">
    <w:name w:val="Название3"/>
    <w:basedOn w:val="a"/>
    <w:rsid w:val="00C64BE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9">
    <w:name w:val="Указатель3"/>
    <w:basedOn w:val="a"/>
    <w:rsid w:val="00C64B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f">
    <w:name w:val="Название2"/>
    <w:basedOn w:val="a"/>
    <w:rsid w:val="00C64BE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f0">
    <w:name w:val="Указатель2"/>
    <w:basedOn w:val="a"/>
    <w:rsid w:val="00C64BE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9">
    <w:name w:val="Содержимое списка"/>
    <w:basedOn w:val="a"/>
    <w:rsid w:val="00C64BED"/>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affffa">
    <w:name w:val="Заголовок списка"/>
    <w:basedOn w:val="a"/>
    <w:next w:val="affff9"/>
    <w:rsid w:val="00C64BED"/>
    <w:pPr>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0">
    <w:name w:val="WW8Num5z0"/>
    <w:rsid w:val="00C64BED"/>
    <w:rPr>
      <w:rFonts w:ascii="Symbol" w:hAnsi="Symbol" w:cs="StarSymbol" w:hint="default"/>
      <w:sz w:val="18"/>
      <w:szCs w:val="18"/>
    </w:rPr>
  </w:style>
  <w:style w:type="character" w:customStyle="1" w:styleId="WW8Num9z0">
    <w:name w:val="WW8Num9z0"/>
    <w:rsid w:val="00C64BED"/>
    <w:rPr>
      <w:rFonts w:ascii="Symbol" w:hAnsi="Symbol" w:cs="StarSymbol" w:hint="default"/>
      <w:sz w:val="18"/>
      <w:szCs w:val="18"/>
    </w:rPr>
  </w:style>
  <w:style w:type="character" w:customStyle="1" w:styleId="WW8Num13z0">
    <w:name w:val="WW8Num13z0"/>
    <w:rsid w:val="00C64BED"/>
    <w:rPr>
      <w:rFonts w:ascii="Symbol" w:hAnsi="Symbol" w:cs="StarSymbol" w:hint="default"/>
      <w:sz w:val="18"/>
      <w:szCs w:val="18"/>
    </w:rPr>
  </w:style>
  <w:style w:type="character" w:customStyle="1" w:styleId="Absatz-Standardschriftart">
    <w:name w:val="Absatz-Standardschriftart"/>
    <w:rsid w:val="00C64BED"/>
  </w:style>
  <w:style w:type="character" w:customStyle="1" w:styleId="WW-Absatz-Standardschriftart">
    <w:name w:val="WW-Absatz-Standardschriftart"/>
    <w:rsid w:val="00C64BED"/>
  </w:style>
  <w:style w:type="character" w:customStyle="1" w:styleId="54">
    <w:name w:val="Основной шрифт абзаца5"/>
    <w:rsid w:val="00C64BED"/>
  </w:style>
  <w:style w:type="character" w:customStyle="1" w:styleId="WW8Num16z0">
    <w:name w:val="WW8Num16z0"/>
    <w:rsid w:val="00C64BED"/>
    <w:rPr>
      <w:rFonts w:ascii="Symbol" w:hAnsi="Symbol" w:hint="default"/>
    </w:rPr>
  </w:style>
  <w:style w:type="character" w:customStyle="1" w:styleId="WW8Num17z0">
    <w:name w:val="WW8Num17z0"/>
    <w:rsid w:val="00C64BED"/>
    <w:rPr>
      <w:rFonts w:ascii="Symbol" w:hAnsi="Symbol" w:hint="default"/>
    </w:rPr>
  </w:style>
  <w:style w:type="character" w:customStyle="1" w:styleId="WW8Num18z0">
    <w:name w:val="WW8Num18z0"/>
    <w:rsid w:val="00C64BED"/>
    <w:rPr>
      <w:rFonts w:ascii="Symbol" w:hAnsi="Symbol" w:hint="default"/>
    </w:rPr>
  </w:style>
  <w:style w:type="character" w:customStyle="1" w:styleId="WW8Num20z0">
    <w:name w:val="WW8Num20z0"/>
    <w:rsid w:val="00C64BED"/>
    <w:rPr>
      <w:rFonts w:ascii="Symbol" w:hAnsi="Symbol" w:hint="default"/>
    </w:rPr>
  </w:style>
  <w:style w:type="character" w:customStyle="1" w:styleId="WW8Num23z0">
    <w:name w:val="WW8Num23z0"/>
    <w:rsid w:val="00C64BED"/>
    <w:rPr>
      <w:rFonts w:ascii="Symbol" w:hAnsi="Symbol" w:hint="default"/>
    </w:rPr>
  </w:style>
  <w:style w:type="character" w:customStyle="1" w:styleId="WW8Num26z0">
    <w:name w:val="WW8Num26z0"/>
    <w:rsid w:val="00C64BED"/>
    <w:rPr>
      <w:rFonts w:ascii="Symbol" w:hAnsi="Symbol" w:hint="default"/>
    </w:rPr>
  </w:style>
  <w:style w:type="character" w:customStyle="1" w:styleId="WW-Absatz-Standardschriftart1">
    <w:name w:val="WW-Absatz-Standardschriftart1"/>
    <w:rsid w:val="00C64BED"/>
  </w:style>
  <w:style w:type="character" w:customStyle="1" w:styleId="WW-Absatz-Standardschriftart11">
    <w:name w:val="WW-Absatz-Standardschriftart11"/>
    <w:rsid w:val="00C64BED"/>
  </w:style>
  <w:style w:type="character" w:customStyle="1" w:styleId="WW-Absatz-Standardschriftart111">
    <w:name w:val="WW-Absatz-Standardschriftart111"/>
    <w:rsid w:val="00C64BED"/>
  </w:style>
  <w:style w:type="character" w:customStyle="1" w:styleId="WW-Absatz-Standardschriftart1111">
    <w:name w:val="WW-Absatz-Standardschriftart1111"/>
    <w:rsid w:val="00C64BED"/>
  </w:style>
  <w:style w:type="character" w:customStyle="1" w:styleId="WW-Absatz-Standardschriftart11111">
    <w:name w:val="WW-Absatz-Standardschriftart11111"/>
    <w:rsid w:val="00C64BED"/>
  </w:style>
  <w:style w:type="character" w:customStyle="1" w:styleId="WW-Absatz-Standardschriftart111111">
    <w:name w:val="WW-Absatz-Standardschriftart111111"/>
    <w:rsid w:val="00C64BED"/>
  </w:style>
  <w:style w:type="character" w:customStyle="1" w:styleId="WW-Absatz-Standardschriftart1111111">
    <w:name w:val="WW-Absatz-Standardschriftart1111111"/>
    <w:rsid w:val="00C64BED"/>
  </w:style>
  <w:style w:type="character" w:customStyle="1" w:styleId="44">
    <w:name w:val="Основной шрифт абзаца4"/>
    <w:rsid w:val="00C64BED"/>
  </w:style>
  <w:style w:type="character" w:customStyle="1" w:styleId="WW8Num3z0">
    <w:name w:val="WW8Num3z0"/>
    <w:rsid w:val="00C64BED"/>
    <w:rPr>
      <w:rFonts w:ascii="Symbol" w:hAnsi="Symbol" w:cs="StarSymbol" w:hint="default"/>
      <w:sz w:val="18"/>
      <w:szCs w:val="18"/>
    </w:rPr>
  </w:style>
  <w:style w:type="character" w:customStyle="1" w:styleId="WW-Absatz-Standardschriftart11111111">
    <w:name w:val="WW-Absatz-Standardschriftart11111111"/>
    <w:rsid w:val="00C64BED"/>
  </w:style>
  <w:style w:type="character" w:customStyle="1" w:styleId="WW-Absatz-Standardschriftart111111111">
    <w:name w:val="WW-Absatz-Standardschriftart111111111"/>
    <w:rsid w:val="00C64BED"/>
  </w:style>
  <w:style w:type="character" w:customStyle="1" w:styleId="WW-Absatz-Standardschriftart1111111111">
    <w:name w:val="WW-Absatz-Standardschriftart1111111111"/>
    <w:rsid w:val="00C64BED"/>
  </w:style>
  <w:style w:type="character" w:customStyle="1" w:styleId="WW-Absatz-Standardschriftart11111111111">
    <w:name w:val="WW-Absatz-Standardschriftart11111111111"/>
    <w:rsid w:val="00C64BED"/>
  </w:style>
  <w:style w:type="character" w:customStyle="1" w:styleId="WW-Absatz-Standardschriftart111111111111">
    <w:name w:val="WW-Absatz-Standardschriftart111111111111"/>
    <w:rsid w:val="00C64BED"/>
  </w:style>
  <w:style w:type="character" w:customStyle="1" w:styleId="3a">
    <w:name w:val="Основной шрифт абзаца3"/>
    <w:rsid w:val="00C64BED"/>
  </w:style>
  <w:style w:type="character" w:customStyle="1" w:styleId="WW-Absatz-Standardschriftart1111111111111">
    <w:name w:val="WW-Absatz-Standardschriftart1111111111111"/>
    <w:rsid w:val="00C64BED"/>
  </w:style>
  <w:style w:type="character" w:customStyle="1" w:styleId="2f1">
    <w:name w:val="Основной шрифт абзаца2"/>
    <w:rsid w:val="00C64BED"/>
  </w:style>
  <w:style w:type="character" w:customStyle="1" w:styleId="WW-Absatz-Standardschriftart11111111111111">
    <w:name w:val="WW-Absatz-Standardschriftart11111111111111"/>
    <w:rsid w:val="00C64BED"/>
  </w:style>
  <w:style w:type="character" w:customStyle="1" w:styleId="WW8Num31z2">
    <w:name w:val="WW8Num31z2"/>
    <w:rsid w:val="00C64BED"/>
    <w:rPr>
      <w:rFonts w:ascii="Wingdings" w:hAnsi="Wingdings" w:hint="default"/>
    </w:rPr>
  </w:style>
  <w:style w:type="character" w:customStyle="1" w:styleId="WW8Num15z2">
    <w:name w:val="WW8Num15z2"/>
    <w:rsid w:val="00C64BED"/>
    <w:rPr>
      <w:rFonts w:ascii="Wingdings" w:hAnsi="Wingdings" w:hint="default"/>
    </w:rPr>
  </w:style>
  <w:style w:type="character" w:customStyle="1" w:styleId="WW8Num30z0">
    <w:name w:val="WW8Num30z0"/>
    <w:rsid w:val="00C64BED"/>
    <w:rPr>
      <w:rFonts w:ascii="Symbol" w:hAnsi="Symbol" w:hint="default"/>
    </w:rPr>
  </w:style>
  <w:style w:type="character" w:customStyle="1" w:styleId="WW8Num30z1">
    <w:name w:val="WW8Num30z1"/>
    <w:rsid w:val="00C64BED"/>
    <w:rPr>
      <w:rFonts w:ascii="Courier New" w:hAnsi="Courier New" w:cs="Courier New" w:hint="default"/>
    </w:rPr>
  </w:style>
  <w:style w:type="character" w:customStyle="1" w:styleId="WW8Num30z2">
    <w:name w:val="WW8Num30z2"/>
    <w:rsid w:val="00C64BED"/>
    <w:rPr>
      <w:rFonts w:ascii="Wingdings" w:hAnsi="Wingdings" w:hint="default"/>
    </w:rPr>
  </w:style>
  <w:style w:type="character" w:customStyle="1" w:styleId="WW8Num17z1">
    <w:name w:val="WW8Num17z1"/>
    <w:rsid w:val="00C64BED"/>
    <w:rPr>
      <w:rFonts w:ascii="Courier New" w:hAnsi="Courier New" w:cs="Courier New" w:hint="default"/>
    </w:rPr>
  </w:style>
  <w:style w:type="character" w:customStyle="1" w:styleId="WW8Num17z2">
    <w:name w:val="WW8Num17z2"/>
    <w:rsid w:val="00C64BED"/>
    <w:rPr>
      <w:rFonts w:ascii="Wingdings" w:hAnsi="Wingdings" w:hint="default"/>
    </w:rPr>
  </w:style>
  <w:style w:type="character" w:customStyle="1" w:styleId="WW8Num21z2">
    <w:name w:val="WW8Num21z2"/>
    <w:rsid w:val="00C64BED"/>
    <w:rPr>
      <w:rFonts w:ascii="Wingdings" w:hAnsi="Wingdings" w:hint="default"/>
    </w:rPr>
  </w:style>
  <w:style w:type="character" w:customStyle="1" w:styleId="WW8Num35z2">
    <w:name w:val="WW8Num35z2"/>
    <w:rsid w:val="00C64BED"/>
    <w:rPr>
      <w:rFonts w:ascii="Wingdings" w:hAnsi="Wingdings" w:hint="default"/>
    </w:rPr>
  </w:style>
  <w:style w:type="character" w:customStyle="1" w:styleId="WW8Num24z2">
    <w:name w:val="WW8Num24z2"/>
    <w:rsid w:val="00C64BED"/>
    <w:rPr>
      <w:rFonts w:ascii="Wingdings" w:hAnsi="Wingdings" w:hint="default"/>
    </w:rPr>
  </w:style>
  <w:style w:type="character" w:customStyle="1" w:styleId="WW8Num19z2">
    <w:name w:val="WW8Num19z2"/>
    <w:rsid w:val="00C64BED"/>
    <w:rPr>
      <w:rFonts w:ascii="Wingdings" w:hAnsi="Wingdings" w:hint="default"/>
    </w:rPr>
  </w:style>
  <w:style w:type="character" w:customStyle="1" w:styleId="WW8Num25z2">
    <w:name w:val="WW8Num25z2"/>
    <w:rsid w:val="00C64BED"/>
    <w:rPr>
      <w:rFonts w:ascii="Wingdings" w:hAnsi="Wingdings" w:hint="default"/>
    </w:rPr>
  </w:style>
  <w:style w:type="character" w:customStyle="1" w:styleId="WW8Num32z2">
    <w:name w:val="WW8Num32z2"/>
    <w:rsid w:val="00C64BED"/>
    <w:rPr>
      <w:rFonts w:ascii="Wingdings" w:hAnsi="Wingdings" w:hint="default"/>
    </w:rPr>
  </w:style>
  <w:style w:type="character" w:customStyle="1" w:styleId="WW8Num14z2">
    <w:name w:val="WW8Num14z2"/>
    <w:rsid w:val="00C64BED"/>
    <w:rPr>
      <w:rFonts w:ascii="Wingdings" w:hAnsi="Wingdings" w:hint="default"/>
    </w:rPr>
  </w:style>
  <w:style w:type="character" w:customStyle="1" w:styleId="WW8Num23z1">
    <w:name w:val="WW8Num23z1"/>
    <w:rsid w:val="00C64BED"/>
    <w:rPr>
      <w:rFonts w:ascii="Courier New" w:hAnsi="Courier New" w:cs="Courier New" w:hint="default"/>
    </w:rPr>
  </w:style>
  <w:style w:type="character" w:customStyle="1" w:styleId="WW8Num23z2">
    <w:name w:val="WW8Num23z2"/>
    <w:rsid w:val="00C64BED"/>
    <w:rPr>
      <w:rFonts w:ascii="Wingdings" w:hAnsi="Wingdings" w:hint="default"/>
    </w:rPr>
  </w:style>
  <w:style w:type="character" w:customStyle="1" w:styleId="WW8Num27z2">
    <w:name w:val="WW8Num27z2"/>
    <w:rsid w:val="00C64BED"/>
    <w:rPr>
      <w:rFonts w:ascii="Wingdings" w:hAnsi="Wingdings" w:hint="default"/>
    </w:rPr>
  </w:style>
  <w:style w:type="paragraph" w:customStyle="1" w:styleId="a6cxspmiddle">
    <w:name w:val="a6cxspmiddle"/>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cxsplast">
    <w:name w:val="a6cxsplast"/>
    <w:basedOn w:val="a"/>
    <w:rsid w:val="00C64B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b">
    <w:name w:val="Сетка таблицы3"/>
    <w:basedOn w:val="a1"/>
    <w:next w:val="aa"/>
    <w:rsid w:val="00C64B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Текст1"/>
    <w:basedOn w:val="a"/>
    <w:rsid w:val="00C64BED"/>
    <w:pPr>
      <w:suppressAutoHyphens/>
      <w:spacing w:after="0" w:line="240" w:lineRule="auto"/>
    </w:pPr>
    <w:rPr>
      <w:rFonts w:ascii="Courier New" w:eastAsia="Times New Roman" w:hAnsi="Courier New" w:cs="Courier New"/>
      <w:kern w:val="1"/>
      <w:sz w:val="20"/>
      <w:szCs w:val="20"/>
      <w:lang w:eastAsia="ar-SA"/>
    </w:rPr>
  </w:style>
  <w:style w:type="paragraph" w:customStyle="1" w:styleId="p2">
    <w:name w:val="p2"/>
    <w:basedOn w:val="a"/>
    <w:rsid w:val="00C64BED"/>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customStyle="1" w:styleId="1f0">
    <w:name w:val="Красная строка1"/>
    <w:basedOn w:val="af"/>
    <w:rsid w:val="00C64BED"/>
    <w:pPr>
      <w:suppressAutoHyphens/>
      <w:spacing w:after="0"/>
      <w:ind w:firstLine="360"/>
    </w:pPr>
    <w:rPr>
      <w:lang w:eastAsia="ar-SA"/>
    </w:rPr>
  </w:style>
  <w:style w:type="paragraph" w:customStyle="1" w:styleId="310">
    <w:name w:val="Маркированный список 31"/>
    <w:basedOn w:val="a"/>
    <w:rsid w:val="00C64BED"/>
    <w:pPr>
      <w:tabs>
        <w:tab w:val="num" w:pos="720"/>
      </w:tabs>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affffb">
    <w:name w:val="Стиль"/>
    <w:rsid w:val="00C6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pt">
    <w:name w:val="Основной текст + Интервал 2 pt"/>
    <w:rsid w:val="00C64BED"/>
    <w:rPr>
      <w:rFonts w:ascii="Times New Roman" w:hAnsi="Times New Roman"/>
      <w:spacing w:val="40"/>
      <w:shd w:val="clear" w:color="auto" w:fill="FFFFFF"/>
    </w:rPr>
  </w:style>
  <w:style w:type="paragraph" w:customStyle="1" w:styleId="Style30">
    <w:name w:val="Style3"/>
    <w:basedOn w:val="a"/>
    <w:rsid w:val="00C6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C6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
    <w:rsid w:val="00C64BE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20">
    <w:name w:val="Font Style20"/>
    <w:rsid w:val="00C64BED"/>
    <w:rPr>
      <w:rFonts w:ascii="Times New Roman" w:hAnsi="Times New Roman" w:cs="Times New Roman"/>
      <w:i/>
      <w:iCs/>
      <w:spacing w:val="20"/>
      <w:sz w:val="34"/>
      <w:szCs w:val="34"/>
    </w:rPr>
  </w:style>
  <w:style w:type="character" w:customStyle="1" w:styleId="FontStyle21">
    <w:name w:val="Font Style21"/>
    <w:rsid w:val="00C64BED"/>
    <w:rPr>
      <w:rFonts w:ascii="Times New Roman" w:hAnsi="Times New Roman" w:cs="Times New Roman"/>
      <w:sz w:val="20"/>
      <w:szCs w:val="20"/>
    </w:rPr>
  </w:style>
  <w:style w:type="character" w:customStyle="1" w:styleId="FontStyle22">
    <w:name w:val="Font Style22"/>
    <w:rsid w:val="00C64BED"/>
    <w:rPr>
      <w:rFonts w:ascii="Times New Roman" w:hAnsi="Times New Roman" w:cs="Times New Roman"/>
      <w:sz w:val="22"/>
      <w:szCs w:val="22"/>
    </w:rPr>
  </w:style>
  <w:style w:type="character" w:customStyle="1" w:styleId="submenu-table">
    <w:name w:val="submenu-table"/>
    <w:basedOn w:val="a0"/>
    <w:rsid w:val="00C64BED"/>
  </w:style>
  <w:style w:type="character" w:customStyle="1" w:styleId="butback1">
    <w:name w:val="butback1"/>
    <w:rsid w:val="00C64BED"/>
    <w:rPr>
      <w:color w:val="auto"/>
    </w:rPr>
  </w:style>
  <w:style w:type="paragraph" w:customStyle="1" w:styleId="c0">
    <w:name w:val="c0"/>
    <w:basedOn w:val="a"/>
    <w:rsid w:val="00C64BED"/>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C64BED"/>
  </w:style>
  <w:style w:type="character" w:customStyle="1" w:styleId="c1">
    <w:name w:val="c1"/>
    <w:basedOn w:val="a0"/>
    <w:rsid w:val="00C64BED"/>
  </w:style>
  <w:style w:type="paragraph" w:styleId="affffc">
    <w:name w:val="Body Text First Indent"/>
    <w:basedOn w:val="af"/>
    <w:link w:val="affffd"/>
    <w:rsid w:val="00C64BED"/>
    <w:pPr>
      <w:ind w:firstLine="210"/>
    </w:pPr>
  </w:style>
  <w:style w:type="character" w:customStyle="1" w:styleId="affffd">
    <w:name w:val="Красная строка Знак"/>
    <w:basedOn w:val="af0"/>
    <w:link w:val="affffc"/>
    <w:rsid w:val="00C64BED"/>
    <w:rPr>
      <w:rFonts w:ascii="Times New Roman" w:eastAsia="Times New Roman" w:hAnsi="Times New Roman" w:cs="Times New Roman"/>
      <w:sz w:val="24"/>
      <w:szCs w:val="24"/>
      <w:lang w:eastAsia="ru-RU"/>
    </w:rPr>
  </w:style>
  <w:style w:type="numbering" w:customStyle="1" w:styleId="111">
    <w:name w:val="Нет списка111"/>
    <w:next w:val="a2"/>
    <w:semiHidden/>
    <w:unhideWhenUsed/>
    <w:rsid w:val="00C64BED"/>
  </w:style>
  <w:style w:type="paragraph" w:styleId="1f1">
    <w:name w:val="toc 1"/>
    <w:basedOn w:val="a"/>
    <w:next w:val="a"/>
    <w:autoRedefine/>
    <w:semiHidden/>
    <w:unhideWhenUsed/>
    <w:qFormat/>
    <w:rsid w:val="00C64BED"/>
    <w:pPr>
      <w:spacing w:after="0" w:line="240" w:lineRule="auto"/>
    </w:pPr>
    <w:rPr>
      <w:rFonts w:ascii="Times New Roman" w:eastAsia="Times New Roman" w:hAnsi="Times New Roman" w:cs="Times New Roman"/>
      <w:sz w:val="20"/>
      <w:szCs w:val="20"/>
      <w:lang w:eastAsia="ru-RU"/>
    </w:rPr>
  </w:style>
  <w:style w:type="character" w:customStyle="1" w:styleId="2f2">
    <w:name w:val="Основной текст Знак2"/>
    <w:aliases w:val="body text Знак,Основной текст Знак1 Знак,Основной текст Знак Знак Знак,Основной текст отчета Знак"/>
    <w:locked/>
    <w:rsid w:val="00C64BED"/>
    <w:rPr>
      <w:rFonts w:ascii="Times New Roman" w:eastAsia="Times New Roman" w:hAnsi="Times New Roman" w:cs="Times New Roman"/>
      <w:sz w:val="20"/>
      <w:szCs w:val="20"/>
      <w:lang w:eastAsia="ru-RU"/>
    </w:rPr>
  </w:style>
  <w:style w:type="character" w:customStyle="1" w:styleId="211">
    <w:name w:val="Основной текст 2 Знак1"/>
    <w:semiHidden/>
    <w:rsid w:val="00C64BED"/>
    <w:rPr>
      <w:rFonts w:ascii="Calibri" w:eastAsia="Calibri" w:hAnsi="Calibri" w:cs="Times New Roman"/>
    </w:rPr>
  </w:style>
  <w:style w:type="character" w:customStyle="1" w:styleId="311">
    <w:name w:val="Основной текст 3 Знак1"/>
    <w:semiHidden/>
    <w:rsid w:val="00C64BED"/>
    <w:rPr>
      <w:rFonts w:ascii="Calibri" w:eastAsia="Calibri" w:hAnsi="Calibri" w:cs="Times New Roman"/>
      <w:sz w:val="16"/>
      <w:szCs w:val="16"/>
    </w:rPr>
  </w:style>
  <w:style w:type="character" w:customStyle="1" w:styleId="212">
    <w:name w:val="Основной текст с отступом 2 Знак1"/>
    <w:semiHidden/>
    <w:rsid w:val="00C64BED"/>
    <w:rPr>
      <w:rFonts w:ascii="Calibri" w:eastAsia="Calibri" w:hAnsi="Calibri" w:cs="Times New Roman"/>
    </w:rPr>
  </w:style>
  <w:style w:type="character" w:customStyle="1" w:styleId="312">
    <w:name w:val="Основной текст с отступом 3 Знак1"/>
    <w:semiHidden/>
    <w:rsid w:val="00C64BED"/>
    <w:rPr>
      <w:rFonts w:ascii="Calibri" w:eastAsia="Calibri" w:hAnsi="Calibri" w:cs="Times New Roman"/>
      <w:sz w:val="16"/>
      <w:szCs w:val="16"/>
    </w:rPr>
  </w:style>
  <w:style w:type="character" w:customStyle="1" w:styleId="1f2">
    <w:name w:val="Текст Знак1"/>
    <w:semiHidden/>
    <w:rsid w:val="00C64BED"/>
    <w:rPr>
      <w:rFonts w:ascii="Consolas" w:eastAsia="Calibri" w:hAnsi="Consolas" w:cs="Times New Roman"/>
      <w:sz w:val="21"/>
      <w:szCs w:val="21"/>
    </w:rPr>
  </w:style>
  <w:style w:type="paragraph" w:customStyle="1" w:styleId="affffe">
    <w:name w:val="й"/>
    <w:rsid w:val="00C64BED"/>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C64BED"/>
    <w:pPr>
      <w:spacing w:line="240" w:lineRule="exact"/>
    </w:pPr>
    <w:rPr>
      <w:rFonts w:ascii="Verdana" w:eastAsia="Times New Roman" w:hAnsi="Verdana" w:cs="Times New Roman"/>
      <w:sz w:val="20"/>
      <w:szCs w:val="20"/>
      <w:lang w:val="en-US"/>
    </w:rPr>
  </w:style>
  <w:style w:type="paragraph" w:customStyle="1" w:styleId="afffff">
    <w:name w:val="Заголовки"/>
    <w:basedOn w:val="1"/>
    <w:rsid w:val="00C64BED"/>
    <w:pPr>
      <w:spacing w:before="240" w:after="60" w:line="360" w:lineRule="auto"/>
    </w:pPr>
    <w:rPr>
      <w:rFonts w:cs="Arial"/>
      <w:kern w:val="32"/>
      <w:sz w:val="32"/>
      <w:szCs w:val="32"/>
    </w:rPr>
  </w:style>
  <w:style w:type="paragraph" w:customStyle="1" w:styleId="afffff0">
    <w:name w:val="новый"/>
    <w:basedOn w:val="a"/>
    <w:rsid w:val="00C64BE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1">
    <w:name w:val="Подзаголовки"/>
    <w:basedOn w:val="2"/>
    <w:rsid w:val="00C64BED"/>
    <w:pPr>
      <w:spacing w:line="360" w:lineRule="auto"/>
      <w:jc w:val="center"/>
    </w:pPr>
    <w:rPr>
      <w:rFonts w:ascii="Times New Roman" w:hAnsi="Times New Roman"/>
      <w:lang w:eastAsia="ru-RU"/>
    </w:rPr>
  </w:style>
  <w:style w:type="paragraph" w:customStyle="1" w:styleId="1f3">
    <w:name w:val="Знак Знак Знак Знак Знак Знак Знак Знак1 Знак"/>
    <w:basedOn w:val="a"/>
    <w:rsid w:val="00C64BED"/>
    <w:pPr>
      <w:spacing w:line="240" w:lineRule="exact"/>
    </w:pPr>
    <w:rPr>
      <w:rFonts w:ascii="Verdana" w:eastAsia="Times New Roman" w:hAnsi="Verdana" w:cs="Times New Roman"/>
      <w:sz w:val="20"/>
      <w:szCs w:val="20"/>
      <w:lang w:val="en-US"/>
    </w:rPr>
  </w:style>
  <w:style w:type="character" w:customStyle="1" w:styleId="1f4">
    <w:name w:val="Стиль1 Знак Знак"/>
    <w:locked/>
    <w:rsid w:val="00C64BED"/>
    <w:rPr>
      <w:sz w:val="26"/>
      <w:szCs w:val="26"/>
    </w:rPr>
  </w:style>
  <w:style w:type="paragraph" w:customStyle="1" w:styleId="1f5">
    <w:name w:val="Цитата1"/>
    <w:basedOn w:val="a"/>
    <w:rsid w:val="00C64BED"/>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styleId="2f3">
    <w:name w:val="Body Text First Indent 2"/>
    <w:basedOn w:val="afc"/>
    <w:link w:val="2f4"/>
    <w:unhideWhenUsed/>
    <w:rsid w:val="00C64BED"/>
    <w:pPr>
      <w:spacing w:after="200" w:line="276" w:lineRule="auto"/>
      <w:ind w:left="360" w:firstLine="360"/>
    </w:pPr>
    <w:rPr>
      <w:rFonts w:ascii="Calibri" w:eastAsia="Calibri" w:hAnsi="Calibri"/>
      <w:sz w:val="22"/>
      <w:szCs w:val="22"/>
      <w:lang w:eastAsia="en-US"/>
    </w:rPr>
  </w:style>
  <w:style w:type="character" w:customStyle="1" w:styleId="2f4">
    <w:name w:val="Красная строка 2 Знак"/>
    <w:basedOn w:val="afd"/>
    <w:link w:val="2f3"/>
    <w:rsid w:val="00C64BED"/>
    <w:rPr>
      <w:rFonts w:ascii="Calibri" w:eastAsia="Calibri" w:hAnsi="Calibri" w:cs="Times New Roman"/>
      <w:sz w:val="24"/>
      <w:szCs w:val="24"/>
      <w:lang w:eastAsia="ru-RU"/>
    </w:rPr>
  </w:style>
  <w:style w:type="paragraph" w:styleId="2f5">
    <w:name w:val="List 2"/>
    <w:basedOn w:val="a"/>
    <w:rsid w:val="00C64BED"/>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f6">
    <w:name w:val="List Bullet 2"/>
    <w:basedOn w:val="a"/>
    <w:rsid w:val="00C64BED"/>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c">
    <w:name w:val="List Bullet 3"/>
    <w:basedOn w:val="a"/>
    <w:rsid w:val="00C64BED"/>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character" w:customStyle="1" w:styleId="BodyText2Char">
    <w:name w:val="Body Text 2 Char"/>
    <w:locked/>
    <w:rsid w:val="00C64BED"/>
    <w:rPr>
      <w:sz w:val="24"/>
      <w:szCs w:val="24"/>
      <w:lang w:eastAsia="ru-RU"/>
    </w:rPr>
  </w:style>
  <w:style w:type="character" w:customStyle="1" w:styleId="BodyText3Char">
    <w:name w:val="Body Text 3 Char"/>
    <w:locked/>
    <w:rsid w:val="00C64BED"/>
    <w:rPr>
      <w:rFonts w:ascii="Calibri" w:hAnsi="Calibri" w:cs="Calibri"/>
      <w:sz w:val="16"/>
      <w:szCs w:val="16"/>
      <w:lang w:eastAsia="ar-SA" w:bidi="ar-SA"/>
    </w:rPr>
  </w:style>
  <w:style w:type="paragraph" w:customStyle="1" w:styleId="Normal1">
    <w:name w:val="Normal1"/>
    <w:rsid w:val="00C64BED"/>
    <w:pPr>
      <w:widowControl w:val="0"/>
      <w:snapToGrid w:val="0"/>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C64BE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k.edu.ru/" TargetMode="External"/><Relationship Id="rId3" Type="http://schemas.openxmlformats.org/officeDocument/2006/relationships/settings" Target="settings.xml"/><Relationship Id="rId7" Type="http://schemas.openxmlformats.org/officeDocument/2006/relationships/hyperlink" Target="http://www.art.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1september.ru/" TargetMode="External"/><Relationship Id="rId11" Type="http://schemas.openxmlformats.org/officeDocument/2006/relationships/theme" Target="theme/theme1.xml"/><Relationship Id="rId5" Type="http://schemas.openxmlformats.org/officeDocument/2006/relationships/hyperlink" Target="http://school-collektion.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6291</Words>
  <Characters>35862</Characters>
  <Application>Microsoft Office Word</Application>
  <DocSecurity>0</DocSecurity>
  <Lines>298</Lines>
  <Paragraphs>84</Paragraphs>
  <ScaleCrop>false</ScaleCrop>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2023-11-20T10:29:00Z</dcterms:created>
  <dcterms:modified xsi:type="dcterms:W3CDTF">2023-11-20T10:31:00Z</dcterms:modified>
</cp:coreProperties>
</file>